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21502">
      <w:pPr>
        <w:pStyle w:val="5"/>
        <w:tabs>
          <w:tab w:val="left" w:pos="8360"/>
        </w:tabs>
        <w:rPr>
          <w:rFonts w:hint="default" w:ascii="Times New Roman" w:eastAsia="宋体"/>
          <w:sz w:val="20"/>
          <w:lang w:val="en-US" w:eastAsia="zh-CN"/>
        </w:rPr>
      </w:pPr>
      <w:r>
        <w:rPr>
          <w:rFonts w:hint="eastAsia" w:ascii="Times New Roman"/>
          <w:sz w:val="20"/>
          <w:lang w:val="en-US" w:eastAsia="zh-CN"/>
        </w:rPr>
        <w:t xml:space="preserve">                </w:t>
      </w:r>
    </w:p>
    <w:p w14:paraId="09D768EC">
      <w:pPr>
        <w:pStyle w:val="5"/>
        <w:spacing w:before="8"/>
        <w:rPr>
          <w:rFonts w:ascii="Times New Roman"/>
        </w:rPr>
      </w:pPr>
    </w:p>
    <w:p w14:paraId="17E4D6E8">
      <w:pPr>
        <w:spacing w:line="240" w:lineRule="auto"/>
        <w:ind w:left="0" w:leftChars="0" w:firstLine="0" w:firstLineChars="0"/>
        <w:jc w:val="center"/>
        <w:rPr>
          <w:rFonts w:hint="eastAsia" w:ascii="方正细等线简体" w:hAnsi="方正细等线简体" w:eastAsia="方正细等线简体" w:cs="方正细等线简体"/>
          <w:b/>
          <w:sz w:val="40"/>
          <w:szCs w:val="40"/>
          <w:u w:val="single"/>
          <w:lang w:val="en-US" w:eastAsia="zh-CN"/>
        </w:rPr>
      </w:pPr>
      <w:bookmarkStart w:id="0" w:name="2.贵州省公路建设养护工程公司公务车采购公开询价采购文件（贵州省公路建设养护工程"/>
      <w:bookmarkEnd w:id="0"/>
      <w:r>
        <w:rPr>
          <w:rFonts w:hint="eastAsia" w:ascii="方正细等线简体" w:hAnsi="方正细等线简体" w:eastAsia="方正细等线简体" w:cs="方正细等线简体"/>
          <w:b/>
          <w:sz w:val="40"/>
          <w:szCs w:val="40"/>
          <w:u w:val="single"/>
          <w:lang w:val="en-US" w:eastAsia="zh-CN"/>
        </w:rPr>
        <w:t>贵州高速黔通建设工程有限公司谢通门县分公司</w:t>
      </w:r>
    </w:p>
    <w:p w14:paraId="348BD62A">
      <w:pPr>
        <w:spacing w:line="240" w:lineRule="auto"/>
        <w:ind w:left="0" w:leftChars="0" w:firstLine="0" w:firstLineChars="0"/>
        <w:jc w:val="center"/>
        <w:rPr>
          <w:rFonts w:hint="eastAsia" w:ascii="方正细等线简体" w:hAnsi="方正细等线简体" w:eastAsia="方正细等线简体" w:cs="方正细等线简体"/>
          <w:b/>
          <w:sz w:val="40"/>
          <w:szCs w:val="40"/>
          <w:u w:val="single"/>
          <w:lang w:val="en-US" w:eastAsia="zh-CN"/>
        </w:rPr>
      </w:pPr>
      <w:r>
        <w:rPr>
          <w:rFonts w:hint="eastAsia" w:ascii="方正细等线简体" w:hAnsi="方正细等线简体" w:eastAsia="方正细等线简体" w:cs="方正细等线简体"/>
          <w:b/>
          <w:sz w:val="40"/>
          <w:szCs w:val="40"/>
          <w:u w:val="single"/>
          <w:lang w:val="en-US" w:eastAsia="zh-CN"/>
        </w:rPr>
        <w:t>谢通门县成将村至查若村公路项目施工一标段</w:t>
      </w:r>
    </w:p>
    <w:p w14:paraId="1935A2A9">
      <w:pPr>
        <w:spacing w:line="240" w:lineRule="auto"/>
        <w:ind w:left="0" w:leftChars="0" w:firstLine="0" w:firstLineChars="0"/>
        <w:jc w:val="center"/>
        <w:rPr>
          <w:rFonts w:hint="eastAsia" w:ascii="方正细等线简体" w:hAnsi="方正细等线简体" w:eastAsia="方正细等线简体" w:cs="方正细等线简体"/>
          <w:b w:val="0"/>
          <w:bCs/>
        </w:rPr>
      </w:pPr>
      <w:r>
        <w:rPr>
          <w:rFonts w:hint="eastAsia" w:ascii="方正细等线简体" w:hAnsi="方正细等线简体" w:eastAsia="方正细等线简体" w:cs="方正细等线简体"/>
          <w:b/>
          <w:sz w:val="40"/>
          <w:szCs w:val="40"/>
          <w:u w:val="single"/>
          <w:lang w:val="en-US" w:eastAsia="zh-CN"/>
        </w:rPr>
        <w:t>柴油</w:t>
      </w:r>
      <w:r>
        <w:rPr>
          <w:rFonts w:hint="eastAsia" w:ascii="方正细等线简体" w:hAnsi="方正细等线简体" w:eastAsia="方正细等线简体" w:cs="方正细等线简体"/>
          <w:b/>
          <w:bCs w:val="0"/>
          <w:sz w:val="40"/>
          <w:szCs w:val="40"/>
          <w:u w:val="single"/>
        </w:rPr>
        <w:t>采购项目</w:t>
      </w:r>
    </w:p>
    <w:p w14:paraId="01BFB573">
      <w:pPr>
        <w:pStyle w:val="5"/>
        <w:jc w:val="both"/>
        <w:rPr>
          <w:rFonts w:hint="eastAsia" w:ascii="方正细等线简体" w:hAnsi="方正细等线简体" w:eastAsia="方正细等线简体" w:cs="方正细等线简体"/>
          <w:sz w:val="52"/>
        </w:rPr>
      </w:pPr>
    </w:p>
    <w:p w14:paraId="762716A7">
      <w:pPr>
        <w:pStyle w:val="5"/>
        <w:rPr>
          <w:rFonts w:hint="eastAsia" w:ascii="方正细等线简体" w:hAnsi="方正细等线简体" w:eastAsia="方正细等线简体" w:cs="方正细等线简体"/>
          <w:sz w:val="52"/>
        </w:rPr>
      </w:pPr>
      <w:bookmarkStart w:id="2" w:name="_GoBack"/>
      <w:bookmarkEnd w:id="2"/>
    </w:p>
    <w:p w14:paraId="0847902D">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竞争性谈判</w:t>
      </w:r>
    </w:p>
    <w:p w14:paraId="3E4EF70A">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采购文件</w:t>
      </w:r>
    </w:p>
    <w:p w14:paraId="10E4D806">
      <w:pPr>
        <w:pStyle w:val="5"/>
        <w:rPr>
          <w:rFonts w:hint="eastAsia" w:ascii="方正细等线简体" w:hAnsi="方正细等线简体" w:eastAsia="方正细等线简体" w:cs="方正细等线简体"/>
          <w:b/>
          <w:sz w:val="84"/>
        </w:rPr>
      </w:pPr>
    </w:p>
    <w:p w14:paraId="08F198CF">
      <w:pPr>
        <w:pStyle w:val="5"/>
        <w:spacing w:before="8"/>
        <w:rPr>
          <w:rFonts w:hint="eastAsia" w:ascii="方正细等线简体" w:hAnsi="方正细等线简体" w:eastAsia="方正细等线简体" w:cs="方正细等线简体"/>
          <w:b/>
          <w:sz w:val="91"/>
        </w:rPr>
      </w:pPr>
    </w:p>
    <w:p w14:paraId="1E48D5C8">
      <w:pPr>
        <w:spacing w:line="540" w:lineRule="exact"/>
        <w:ind w:left="672" w:hanging="1074" w:hangingChars="300"/>
        <w:rPr>
          <w:rFonts w:hint="default" w:ascii="方正细等线简体" w:hAnsi="方正细等线简体" w:eastAsia="方正细等线简体" w:cs="方正细等线简体"/>
          <w:sz w:val="36"/>
          <w:szCs w:val="36"/>
          <w:lang w:val="en-US" w:eastAsia="zh-CN"/>
        </w:rPr>
      </w:pPr>
      <w:r>
        <w:rPr>
          <w:rFonts w:hint="eastAsia" w:ascii="方正细等线简体" w:hAnsi="方正细等线简体" w:eastAsia="方正细等线简体" w:cs="方正细等线简体"/>
          <w:spacing w:val="-1"/>
          <w:sz w:val="36"/>
          <w:lang w:val="en-US" w:eastAsia="zh-CN"/>
        </w:rPr>
        <w:t>采购</w:t>
      </w:r>
      <w:r>
        <w:rPr>
          <w:rFonts w:hint="eastAsia" w:ascii="方正细等线简体" w:hAnsi="方正细等线简体" w:eastAsia="方正细等线简体" w:cs="方正细等线简体"/>
          <w:spacing w:val="-1"/>
          <w:sz w:val="36"/>
        </w:rPr>
        <w:t>人：</w:t>
      </w:r>
      <w:r>
        <w:rPr>
          <w:rFonts w:hint="eastAsia" w:ascii="方正细等线简体" w:hAnsi="方正细等线简体" w:eastAsia="方正细等线简体" w:cs="方正细等线简体"/>
          <w:spacing w:val="-1"/>
          <w:sz w:val="36"/>
          <w:u w:val="single"/>
          <w:lang w:val="en-US" w:eastAsia="zh-CN"/>
        </w:rPr>
        <w:t>贵州高速黔通建设工程有限公司谢通门县分公司</w:t>
      </w:r>
    </w:p>
    <w:p w14:paraId="1D57A487">
      <w:pPr>
        <w:spacing w:before="1" w:line="427" w:lineRule="auto"/>
        <w:ind w:left="981" w:right="1004"/>
        <w:jc w:val="center"/>
        <w:rPr>
          <w:rFonts w:hint="eastAsia" w:ascii="方正细等线简体" w:hAnsi="方正细等线简体" w:eastAsia="方正细等线简体" w:cs="方正细等线简体"/>
          <w:sz w:val="36"/>
        </w:rPr>
      </w:pPr>
    </w:p>
    <w:p w14:paraId="4BF16F37">
      <w:pPr>
        <w:spacing w:before="1" w:line="427" w:lineRule="auto"/>
        <w:ind w:right="1004"/>
        <w:jc w:val="both"/>
        <w:rPr>
          <w:rFonts w:hint="default" w:ascii="方正细等线简体" w:hAnsi="方正细等线简体" w:eastAsia="方正细等线简体" w:cs="方正细等线简体"/>
          <w:color w:val="000000"/>
          <w:sz w:val="36"/>
          <w:highlight w:val="none"/>
          <w:lang w:val="en-US" w:eastAsia="zh-CN"/>
        </w:rPr>
      </w:pPr>
      <w:r>
        <w:rPr>
          <w:rFonts w:hint="eastAsia" w:ascii="方正细等线简体" w:hAnsi="方正细等线简体" w:eastAsia="方正细等线简体" w:cs="方正细等线简体"/>
          <w:sz w:val="36"/>
        </w:rPr>
        <w:t>日</w:t>
      </w:r>
      <w:r>
        <w:rPr>
          <w:rFonts w:hint="eastAsia" w:ascii="方正细等线简体" w:hAnsi="方正细等线简体" w:eastAsia="方正细等线简体" w:cs="方正细等线简体"/>
          <w:sz w:val="36"/>
          <w:lang w:val="en-US" w:eastAsia="zh-CN"/>
        </w:rPr>
        <w:t xml:space="preserve">  </w:t>
      </w:r>
      <w:r>
        <w:rPr>
          <w:rFonts w:hint="eastAsia" w:ascii="方正细等线简体" w:hAnsi="方正细等线简体" w:eastAsia="方正细等线简体" w:cs="方正细等线简体"/>
          <w:color w:val="000000"/>
          <w:sz w:val="36"/>
        </w:rPr>
        <w:t>期：</w:t>
      </w:r>
      <w:r>
        <w:rPr>
          <w:rFonts w:hint="eastAsia" w:ascii="方正细等线简体" w:hAnsi="方正细等线简体" w:eastAsia="方正细等线简体" w:cs="方正细等线简体"/>
          <w:color w:val="000000"/>
          <w:sz w:val="36"/>
          <w:highlight w:val="none"/>
          <w:u w:val="thick"/>
        </w:rPr>
        <w:t>20</w:t>
      </w:r>
      <w:r>
        <w:rPr>
          <w:rFonts w:hint="eastAsia" w:ascii="方正细等线简体" w:hAnsi="方正细等线简体" w:eastAsia="方正细等线简体" w:cs="方正细等线简体"/>
          <w:color w:val="000000"/>
          <w:sz w:val="36"/>
          <w:highlight w:val="none"/>
          <w:u w:val="thick"/>
          <w:lang w:val="en-US" w:eastAsia="zh-CN"/>
        </w:rPr>
        <w:t>25</w:t>
      </w:r>
      <w:r>
        <w:rPr>
          <w:rFonts w:hint="eastAsia" w:ascii="方正细等线简体" w:hAnsi="方正细等线简体" w:eastAsia="方正细等线简体" w:cs="方正细等线简体"/>
          <w:color w:val="000000"/>
          <w:spacing w:val="-74"/>
          <w:sz w:val="36"/>
          <w:highlight w:val="none"/>
          <w:u w:val="thick"/>
        </w:rPr>
        <w:t>年</w:t>
      </w:r>
      <w:r>
        <w:rPr>
          <w:rFonts w:hint="eastAsia" w:ascii="方正细等线简体" w:hAnsi="方正细等线简体" w:eastAsia="方正细等线简体" w:cs="方正细等线简体"/>
          <w:color w:val="000000"/>
          <w:spacing w:val="-74"/>
          <w:sz w:val="36"/>
          <w:highlight w:val="none"/>
          <w:u w:val="thick"/>
          <w:lang w:val="en-US" w:eastAsia="zh-CN"/>
        </w:rPr>
        <w:t xml:space="preserve"> 0 9 月 </w:t>
      </w:r>
      <w:r>
        <w:rPr>
          <w:rFonts w:hint="default" w:ascii="方正细等线简体" w:hAnsi="方正细等线简体" w:eastAsia="方正细等线简体" w:cs="方正细等线简体"/>
          <w:color w:val="000000"/>
          <w:spacing w:val="-74"/>
          <w:sz w:val="36"/>
          <w:highlight w:val="none"/>
          <w:u w:val="thick"/>
          <w:lang w:val="en-US" w:eastAsia="zh-CN"/>
        </w:rPr>
        <w:t>2</w:t>
      </w:r>
      <w:r>
        <w:rPr>
          <w:rFonts w:hint="eastAsia" w:ascii="方正细等线简体" w:hAnsi="方正细等线简体" w:eastAsia="方正细等线简体" w:cs="方正细等线简体"/>
          <w:color w:val="000000"/>
          <w:spacing w:val="-74"/>
          <w:sz w:val="36"/>
          <w:highlight w:val="none"/>
          <w:u w:val="thick"/>
          <w:lang w:val="en-US" w:eastAsia="zh-CN"/>
        </w:rPr>
        <w:t xml:space="preserve"> </w:t>
      </w:r>
      <w:r>
        <w:rPr>
          <w:rFonts w:hint="default" w:ascii="方正细等线简体" w:hAnsi="方正细等线简体" w:eastAsia="方正细等线简体" w:cs="方正细等线简体"/>
          <w:color w:val="000000"/>
          <w:spacing w:val="-74"/>
          <w:sz w:val="36"/>
          <w:highlight w:val="none"/>
          <w:u w:val="thick"/>
          <w:lang w:val="en-US" w:eastAsia="zh-CN"/>
        </w:rPr>
        <w:t>8</w:t>
      </w:r>
      <w:r>
        <w:rPr>
          <w:rFonts w:hint="eastAsia" w:ascii="方正细等线简体" w:hAnsi="方正细等线简体" w:eastAsia="方正细等线简体" w:cs="方正细等线简体"/>
          <w:color w:val="000000"/>
          <w:spacing w:val="-74"/>
          <w:sz w:val="36"/>
          <w:highlight w:val="none"/>
          <w:u w:val="thick"/>
          <w:lang w:val="en-US" w:eastAsia="zh-CN"/>
        </w:rPr>
        <w:t xml:space="preserve"> </w:t>
      </w:r>
      <w:r>
        <w:rPr>
          <w:rFonts w:hint="default" w:ascii="方正细等线简体" w:hAnsi="方正细等线简体" w:eastAsia="方正细等线简体" w:cs="方正细等线简体"/>
          <w:color w:val="000000"/>
          <w:spacing w:val="-74"/>
          <w:sz w:val="36"/>
          <w:highlight w:val="none"/>
          <w:u w:val="thick"/>
          <w:lang w:val="en-US" w:eastAsia="zh-CN"/>
        </w:rPr>
        <w:t>日</w:t>
      </w:r>
      <w:r>
        <w:rPr>
          <w:rFonts w:hint="eastAsia" w:ascii="方正细等线简体" w:hAnsi="方正细等线简体" w:eastAsia="方正细等线简体" w:cs="方正细等线简体"/>
          <w:color w:val="000000"/>
          <w:spacing w:val="-56"/>
          <w:sz w:val="36"/>
          <w:highlight w:val="none"/>
          <w:u w:val="thick"/>
          <w:lang w:val="en-US" w:eastAsia="zh-CN"/>
        </w:rPr>
        <w:t xml:space="preserve">   </w:t>
      </w:r>
    </w:p>
    <w:p w14:paraId="69FF8C76">
      <w:pPr>
        <w:spacing w:line="427" w:lineRule="auto"/>
        <w:jc w:val="center"/>
        <w:rPr>
          <w:rFonts w:hint="eastAsia" w:ascii="方正细等线简体" w:hAnsi="方正细等线简体" w:eastAsia="方正细等线简体" w:cs="方正细等线简体"/>
          <w:color w:val="000000"/>
          <w:sz w:val="36"/>
          <w:highlight w:val="none"/>
        </w:rPr>
        <w:sectPr>
          <w:headerReference r:id="rId3" w:type="default"/>
          <w:type w:val="continuous"/>
          <w:pgSz w:w="11910" w:h="16840"/>
          <w:pgMar w:top="1600" w:right="1180" w:bottom="280" w:left="1260" w:header="720" w:footer="720" w:gutter="0"/>
          <w:cols w:equalWidth="0" w:num="1">
            <w:col w:w="9470"/>
          </w:cols>
        </w:sectPr>
      </w:pPr>
    </w:p>
    <w:p w14:paraId="5C8A2F8E">
      <w:pPr>
        <w:pStyle w:val="5"/>
        <w:rPr>
          <w:rFonts w:hint="eastAsia" w:ascii="方正细等线简体" w:hAnsi="方正细等线简体" w:eastAsia="方正细等线简体" w:cs="方正细等线简体"/>
          <w:sz w:val="20"/>
        </w:rPr>
      </w:pPr>
    </w:p>
    <w:p w14:paraId="0242B5E8">
      <w:pPr>
        <w:widowControl/>
        <w:autoSpaceDE/>
        <w:autoSpaceDN/>
        <w:jc w:val="center"/>
        <w:rPr>
          <w:rFonts w:hint="eastAsia" w:ascii="方正细等线简体" w:hAnsi="方正细等线简体" w:eastAsia="方正细等线简体" w:cs="方正细等线简体"/>
          <w:b/>
          <w:sz w:val="32"/>
          <w:szCs w:val="32"/>
        </w:rPr>
      </w:pPr>
      <w:r>
        <w:rPr>
          <w:rFonts w:hint="eastAsia" w:ascii="方正细等线简体" w:hAnsi="方正细等线简体" w:eastAsia="方正细等线简体" w:cs="方正细等线简体"/>
          <w:b/>
          <w:sz w:val="32"/>
          <w:szCs w:val="32"/>
        </w:rPr>
        <w:t>目  录</w:t>
      </w:r>
    </w:p>
    <w:p w14:paraId="505EA54F">
      <w:pPr>
        <w:pStyle w:val="5"/>
        <w:rPr>
          <w:rFonts w:hint="eastAsia" w:ascii="方正细等线简体" w:hAnsi="方正细等线简体" w:eastAsia="方正细等线简体" w:cs="方正细等线简体"/>
          <w:sz w:val="32"/>
          <w:szCs w:val="32"/>
        </w:rPr>
      </w:pPr>
    </w:p>
    <w:p w14:paraId="63B1C8CB">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第一章：竞争性谈判公告</w:t>
      </w:r>
    </w:p>
    <w:p w14:paraId="5E13C32B">
      <w:pPr>
        <w:pStyle w:val="5"/>
        <w:rPr>
          <w:rFonts w:hint="eastAsia" w:ascii="方正细等线简体" w:hAnsi="方正细等线简体" w:eastAsia="方正细等线简体" w:cs="方正细等线简体"/>
          <w:sz w:val="32"/>
          <w:szCs w:val="32"/>
        </w:rPr>
      </w:pPr>
    </w:p>
    <w:p w14:paraId="4F081459">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第二章：举报渠道告知函</w:t>
      </w:r>
    </w:p>
    <w:p w14:paraId="5DC29EA4">
      <w:pPr>
        <w:pStyle w:val="5"/>
        <w:rPr>
          <w:rFonts w:hint="eastAsia" w:ascii="方正细等线简体" w:hAnsi="方正细等线简体" w:eastAsia="方正细等线简体" w:cs="方正细等线简体"/>
          <w:sz w:val="32"/>
          <w:szCs w:val="32"/>
        </w:rPr>
      </w:pPr>
    </w:p>
    <w:p w14:paraId="06AD3CF4">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第三章：竞标人须知</w:t>
      </w:r>
    </w:p>
    <w:p w14:paraId="14C94B00">
      <w:pPr>
        <w:pStyle w:val="5"/>
        <w:rPr>
          <w:rFonts w:hint="eastAsia" w:ascii="方正细等线简体" w:hAnsi="方正细等线简体" w:eastAsia="方正细等线简体" w:cs="方正细等线简体"/>
          <w:sz w:val="32"/>
          <w:szCs w:val="32"/>
        </w:rPr>
      </w:pPr>
    </w:p>
    <w:p w14:paraId="1E9A48F6">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第四章：项目需求</w:t>
      </w:r>
    </w:p>
    <w:p w14:paraId="4D8D492B">
      <w:pPr>
        <w:pStyle w:val="5"/>
        <w:rPr>
          <w:rFonts w:hint="eastAsia" w:ascii="方正细等线简体" w:hAnsi="方正细等线简体" w:eastAsia="方正细等线简体" w:cs="方正细等线简体"/>
          <w:sz w:val="32"/>
          <w:szCs w:val="32"/>
        </w:rPr>
      </w:pPr>
    </w:p>
    <w:p w14:paraId="4A7B6B2C">
      <w:pPr>
        <w:pStyle w:val="5"/>
        <w:rPr>
          <w:rFonts w:hint="default" w:ascii="方正细等线简体" w:hAnsi="方正细等线简体" w:eastAsia="方正细等线简体" w:cs="方正细等线简体"/>
          <w:sz w:val="32"/>
          <w:szCs w:val="32"/>
          <w:lang w:val="en-US" w:eastAsia="zh-CN"/>
        </w:rPr>
      </w:pPr>
      <w:r>
        <w:rPr>
          <w:rFonts w:hint="eastAsia" w:ascii="方正细等线简体" w:hAnsi="方正细等线简体" w:eastAsia="方正细等线简体" w:cs="方正细等线简体"/>
          <w:sz w:val="32"/>
          <w:szCs w:val="32"/>
        </w:rPr>
        <w:t>第五章：</w:t>
      </w:r>
      <w:r>
        <w:rPr>
          <w:rFonts w:hint="eastAsia" w:ascii="方正细等线简体" w:hAnsi="方正细等线简体" w:eastAsia="方正细等线简体" w:cs="方正细等线简体"/>
          <w:sz w:val="32"/>
          <w:szCs w:val="32"/>
          <w:lang w:val="en-US" w:eastAsia="zh-CN"/>
        </w:rPr>
        <w:t>谈判书</w:t>
      </w:r>
    </w:p>
    <w:p w14:paraId="45816EEE">
      <w:pPr>
        <w:pStyle w:val="5"/>
        <w:rPr>
          <w:rFonts w:hint="eastAsia" w:ascii="方正细等线简体" w:hAnsi="方正细等线简体" w:eastAsia="方正细等线简体" w:cs="方正细等线简体"/>
          <w:sz w:val="32"/>
          <w:szCs w:val="32"/>
        </w:rPr>
      </w:pPr>
    </w:p>
    <w:p w14:paraId="02F522E0">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第六章：竞争性谈判响应文件</w:t>
      </w:r>
    </w:p>
    <w:p w14:paraId="5BE5BBC3">
      <w:pPr>
        <w:pStyle w:val="5"/>
        <w:rPr>
          <w:rFonts w:hint="eastAsia" w:ascii="方正细等线简体" w:hAnsi="方正细等线简体" w:eastAsia="方正细等线简体" w:cs="方正细等线简体"/>
          <w:sz w:val="32"/>
          <w:szCs w:val="32"/>
        </w:rPr>
      </w:pPr>
    </w:p>
    <w:p w14:paraId="6DCD2E51">
      <w:pPr>
        <w:pStyle w:val="5"/>
        <w:rPr>
          <w:rFonts w:hint="eastAsia" w:ascii="方正细等线简体" w:hAnsi="方正细等线简体" w:eastAsia="方正细等线简体" w:cs="方正细等线简体"/>
          <w:sz w:val="32"/>
          <w:szCs w:val="32"/>
        </w:rPr>
      </w:pPr>
    </w:p>
    <w:p w14:paraId="66A05598">
      <w:pPr>
        <w:pStyle w:val="5"/>
        <w:rPr>
          <w:rFonts w:hint="eastAsia" w:ascii="方正细等线简体" w:hAnsi="方正细等线简体" w:eastAsia="方正细等线简体" w:cs="方正细等线简体"/>
          <w:sz w:val="27"/>
        </w:rPr>
      </w:pPr>
    </w:p>
    <w:p w14:paraId="5FBFC5E6">
      <w:pPr>
        <w:pStyle w:val="5"/>
        <w:rPr>
          <w:rFonts w:hint="eastAsia" w:ascii="方正细等线简体" w:hAnsi="方正细等线简体" w:eastAsia="方正细等线简体" w:cs="方正细等线简体"/>
          <w:sz w:val="27"/>
        </w:rPr>
      </w:pPr>
    </w:p>
    <w:p w14:paraId="2F9E6E29">
      <w:pPr>
        <w:pStyle w:val="5"/>
        <w:rPr>
          <w:rFonts w:hint="eastAsia" w:ascii="方正细等线简体" w:hAnsi="方正细等线简体" w:eastAsia="方正细等线简体" w:cs="方正细等线简体"/>
          <w:sz w:val="27"/>
        </w:rPr>
      </w:pPr>
    </w:p>
    <w:p w14:paraId="7AA23882">
      <w:pPr>
        <w:pStyle w:val="5"/>
        <w:rPr>
          <w:rFonts w:hint="eastAsia" w:ascii="方正细等线简体" w:hAnsi="方正细等线简体" w:eastAsia="方正细等线简体" w:cs="方正细等线简体"/>
          <w:sz w:val="27"/>
        </w:rPr>
      </w:pPr>
    </w:p>
    <w:p w14:paraId="71683BBC">
      <w:pPr>
        <w:pStyle w:val="5"/>
        <w:rPr>
          <w:rFonts w:hint="eastAsia" w:ascii="方正细等线简体" w:hAnsi="方正细等线简体" w:eastAsia="方正细等线简体" w:cs="方正细等线简体"/>
          <w:sz w:val="27"/>
        </w:rPr>
      </w:pPr>
    </w:p>
    <w:p w14:paraId="50CC2445">
      <w:pPr>
        <w:pStyle w:val="5"/>
        <w:rPr>
          <w:rFonts w:hint="eastAsia" w:ascii="方正细等线简体" w:hAnsi="方正细等线简体" w:eastAsia="方正细等线简体" w:cs="方正细等线简体"/>
          <w:sz w:val="27"/>
        </w:rPr>
      </w:pPr>
    </w:p>
    <w:p w14:paraId="3D93ABD1">
      <w:pPr>
        <w:pStyle w:val="5"/>
        <w:rPr>
          <w:rFonts w:hint="eastAsia" w:ascii="方正细等线简体" w:hAnsi="方正细等线简体" w:eastAsia="方正细等线简体" w:cs="方正细等线简体"/>
          <w:sz w:val="27"/>
        </w:rPr>
      </w:pPr>
    </w:p>
    <w:p w14:paraId="6EA43CA4">
      <w:pPr>
        <w:pStyle w:val="5"/>
        <w:rPr>
          <w:rFonts w:hint="eastAsia" w:ascii="方正细等线简体" w:hAnsi="方正细等线简体" w:eastAsia="方正细等线简体" w:cs="方正细等线简体"/>
          <w:sz w:val="27"/>
        </w:rPr>
      </w:pPr>
    </w:p>
    <w:p w14:paraId="3F4F9C42">
      <w:pPr>
        <w:pStyle w:val="5"/>
        <w:rPr>
          <w:rFonts w:hint="eastAsia" w:ascii="方正细等线简体" w:hAnsi="方正细等线简体" w:eastAsia="方正细等线简体" w:cs="方正细等线简体"/>
          <w:sz w:val="27"/>
        </w:rPr>
      </w:pPr>
    </w:p>
    <w:p w14:paraId="56A6EBED">
      <w:pPr>
        <w:pStyle w:val="5"/>
        <w:rPr>
          <w:rFonts w:hint="eastAsia" w:ascii="方正细等线简体" w:hAnsi="方正细等线简体" w:eastAsia="方正细等线简体" w:cs="方正细等线简体"/>
          <w:sz w:val="27"/>
        </w:rPr>
      </w:pPr>
    </w:p>
    <w:p w14:paraId="55971006">
      <w:pPr>
        <w:pStyle w:val="5"/>
        <w:rPr>
          <w:rFonts w:hint="eastAsia" w:ascii="方正细等线简体" w:hAnsi="方正细等线简体" w:eastAsia="方正细等线简体" w:cs="方正细等线简体"/>
          <w:sz w:val="27"/>
        </w:rPr>
      </w:pPr>
    </w:p>
    <w:p w14:paraId="77D612F5">
      <w:pPr>
        <w:pStyle w:val="5"/>
        <w:rPr>
          <w:rFonts w:hint="eastAsia" w:ascii="方正细等线简体" w:hAnsi="方正细等线简体" w:eastAsia="方正细等线简体" w:cs="方正细等线简体"/>
          <w:sz w:val="27"/>
        </w:rPr>
      </w:pPr>
    </w:p>
    <w:p w14:paraId="343998DA">
      <w:pPr>
        <w:pStyle w:val="5"/>
        <w:rPr>
          <w:rFonts w:hint="eastAsia" w:ascii="方正细等线简体" w:hAnsi="方正细等线简体" w:eastAsia="方正细等线简体" w:cs="方正细等线简体"/>
          <w:sz w:val="27"/>
        </w:rPr>
      </w:pPr>
    </w:p>
    <w:p w14:paraId="0263C9A9">
      <w:pPr>
        <w:pStyle w:val="5"/>
        <w:rPr>
          <w:rFonts w:hint="eastAsia" w:ascii="方正细等线简体" w:hAnsi="方正细等线简体" w:eastAsia="方正细等线简体" w:cs="方正细等线简体"/>
          <w:sz w:val="27"/>
        </w:rPr>
      </w:pPr>
    </w:p>
    <w:p w14:paraId="7CB846BD">
      <w:pPr>
        <w:pStyle w:val="5"/>
        <w:rPr>
          <w:rFonts w:hint="eastAsia" w:ascii="方正细等线简体" w:hAnsi="方正细等线简体" w:eastAsia="方正细等线简体" w:cs="方正细等线简体"/>
          <w:sz w:val="27"/>
        </w:rPr>
      </w:pPr>
    </w:p>
    <w:p w14:paraId="39FF7986">
      <w:pPr>
        <w:spacing w:before="58"/>
        <w:ind w:right="1882"/>
        <w:rPr>
          <w:rFonts w:hint="eastAsia" w:ascii="方正细等线简体" w:hAnsi="方正细等线简体" w:eastAsia="方正细等线简体" w:cs="方正细等线简体"/>
          <w:sz w:val="44"/>
        </w:rPr>
      </w:pPr>
    </w:p>
    <w:p w14:paraId="3F6E4C31">
      <w:pPr>
        <w:spacing w:before="58"/>
        <w:ind w:right="1882"/>
        <w:rPr>
          <w:rFonts w:hint="eastAsia" w:ascii="方正细等线简体" w:hAnsi="方正细等线简体" w:eastAsia="方正细等线简体" w:cs="方正细等线简体"/>
          <w:sz w:val="44"/>
        </w:rPr>
      </w:pPr>
    </w:p>
    <w:p w14:paraId="40DCD7BE">
      <w:pPr>
        <w:spacing w:before="58"/>
        <w:ind w:right="1882"/>
        <w:rPr>
          <w:rFonts w:hint="eastAsia" w:ascii="方正细等线简体" w:hAnsi="方正细等线简体" w:eastAsia="方正细等线简体" w:cs="方正细等线简体"/>
          <w:sz w:val="44"/>
        </w:rPr>
      </w:pPr>
    </w:p>
    <w:p w14:paraId="6A6BE018">
      <w:pPr>
        <w:spacing w:before="58"/>
        <w:ind w:right="1882"/>
        <w:rPr>
          <w:rFonts w:hint="eastAsia" w:ascii="方正细等线简体" w:hAnsi="方正细等线简体" w:eastAsia="方正细等线简体" w:cs="方正细等线简体"/>
          <w:sz w:val="44"/>
        </w:rPr>
      </w:pPr>
    </w:p>
    <w:p w14:paraId="0ED13008">
      <w:pPr>
        <w:spacing w:before="58"/>
        <w:ind w:right="1882"/>
        <w:rPr>
          <w:rFonts w:hint="eastAsia" w:ascii="方正细等线简体" w:hAnsi="方正细等线简体" w:eastAsia="方正细等线简体" w:cs="方正细等线简体"/>
          <w:sz w:val="44"/>
        </w:rPr>
      </w:pPr>
    </w:p>
    <w:p w14:paraId="112EEB3A">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2"/>
          <w:szCs w:val="28"/>
        </w:rPr>
      </w:pPr>
      <w:r>
        <w:rPr>
          <w:rFonts w:hint="eastAsia" w:ascii="方正细等线简体" w:hAnsi="方正细等线简体" w:eastAsia="方正细等线简体" w:cs="方正细等线简体"/>
          <w:b/>
          <w:sz w:val="32"/>
          <w:szCs w:val="28"/>
        </w:rPr>
        <w:t>第一章：竞争性谈判公告</w:t>
      </w:r>
    </w:p>
    <w:p w14:paraId="220A3DEB">
      <w:pPr>
        <w:spacing w:before="201"/>
        <w:ind w:right="1002" w:firstLine="843" w:firstLineChars="300"/>
        <w:jc w:val="center"/>
        <w:rPr>
          <w:rFonts w:hint="eastAsia" w:ascii="方正细等线简体" w:hAnsi="方正细等线简体" w:eastAsia="方正细等线简体" w:cs="方正细等线简体"/>
          <w:b/>
          <w:sz w:val="28"/>
          <w:szCs w:val="28"/>
        </w:rPr>
      </w:pPr>
    </w:p>
    <w:p w14:paraId="4B8FF513">
      <w:pPr>
        <w:spacing w:before="201" w:line="360" w:lineRule="auto"/>
        <w:ind w:right="1002" w:firstLine="480" w:firstLineChars="200"/>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single"/>
          <w:lang w:val="en-US" w:eastAsia="zh-CN"/>
        </w:rPr>
        <w:t>贵州高速黔通建设工程有限公司谢通门县分公司</w:t>
      </w:r>
      <w:r>
        <w:rPr>
          <w:rFonts w:hint="eastAsia" w:ascii="方正细等线简体" w:hAnsi="方正细等线简体" w:eastAsia="方正细等线简体" w:cs="方正细等线简体"/>
          <w:sz w:val="24"/>
          <w:szCs w:val="24"/>
        </w:rPr>
        <w:t>自行</w:t>
      </w:r>
      <w:r>
        <w:rPr>
          <w:rFonts w:hint="eastAsia" w:ascii="方正细等线简体" w:hAnsi="方正细等线简体" w:eastAsia="方正细等线简体" w:cs="方正细等线简体"/>
          <w:sz w:val="24"/>
          <w:szCs w:val="24"/>
          <w:lang w:val="en-US" w:eastAsia="zh-CN"/>
        </w:rPr>
        <w:t>组织</w:t>
      </w:r>
      <w:r>
        <w:rPr>
          <w:rFonts w:hint="eastAsia" w:ascii="方正细等线简体" w:hAnsi="方正细等线简体" w:eastAsia="方正细等线简体" w:cs="方正细等线简体"/>
          <w:sz w:val="24"/>
          <w:szCs w:val="24"/>
        </w:rPr>
        <w:t>采购</w:t>
      </w:r>
      <w:r>
        <w:rPr>
          <w:rFonts w:hint="eastAsia" w:ascii="方正细等线简体" w:hAnsi="方正细等线简体" w:eastAsia="方正细等线简体" w:cs="方正细等线简体"/>
          <w:sz w:val="24"/>
          <w:szCs w:val="24"/>
          <w:lang w:val="en-US" w:eastAsia="zh-CN"/>
        </w:rPr>
        <w:t>项目柴油</w:t>
      </w:r>
      <w:r>
        <w:rPr>
          <w:rFonts w:hint="eastAsia" w:ascii="方正细等线简体" w:hAnsi="方正细等线简体" w:eastAsia="方正细等线简体" w:cs="方正细等线简体"/>
          <w:sz w:val="24"/>
          <w:szCs w:val="24"/>
        </w:rPr>
        <w:t>，该项目将使用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7918A04C">
      <w:pPr>
        <w:pStyle w:val="5"/>
        <w:keepNext w:val="0"/>
        <w:keepLines w:val="0"/>
        <w:pageBreakBefore w:val="0"/>
        <w:widowControl w:val="0"/>
        <w:kinsoku/>
        <w:wordWrap/>
        <w:overflowPunct/>
        <w:topLinePunct w:val="0"/>
        <w:autoSpaceDE w:val="0"/>
        <w:autoSpaceDN w:val="0"/>
        <w:bidi w:val="0"/>
        <w:adjustRightInd/>
        <w:snapToGrid/>
        <w:spacing w:line="540" w:lineRule="exact"/>
        <w:ind w:left="0" w:leftChars="0" w:right="0" w:firstLine="482" w:firstLineChars="200"/>
        <w:textAlignment w:val="auto"/>
        <w:rPr>
          <w:rFonts w:hint="eastAsia" w:ascii="方正细等线简体" w:hAnsi="方正细等线简体" w:eastAsia="方正细等线简体" w:cs="方正细等线简体"/>
          <w:bCs/>
          <w:color w:val="000000"/>
          <w:sz w:val="24"/>
          <w:szCs w:val="24"/>
          <w:u w:val="single"/>
          <w:lang w:val="en-US"/>
        </w:rPr>
      </w:pPr>
      <w:r>
        <w:rPr>
          <w:rFonts w:hint="eastAsia" w:ascii="方正细等线简体" w:hAnsi="方正细等线简体" w:eastAsia="方正细等线简体" w:cs="方正细等线简体"/>
          <w:b/>
          <w:bCs/>
          <w:color w:val="000000"/>
          <w:sz w:val="24"/>
          <w:szCs w:val="24"/>
          <w:lang w:val="en-US"/>
        </w:rPr>
        <w:t>1、竞标项目</w:t>
      </w:r>
      <w:r>
        <w:rPr>
          <w:rFonts w:hint="eastAsia" w:ascii="方正细等线简体" w:hAnsi="方正细等线简体" w:eastAsia="方正细等线简体" w:cs="方正细等线简体"/>
          <w:color w:val="000000"/>
          <w:sz w:val="24"/>
          <w:szCs w:val="24"/>
          <w:lang w:val="en-US"/>
        </w:rPr>
        <w:t>：</w:t>
      </w:r>
      <w:r>
        <w:rPr>
          <w:rFonts w:hint="eastAsia" w:ascii="方正细等线简体" w:hAnsi="方正细等线简体" w:eastAsia="方正细等线简体" w:cs="方正细等线简体"/>
          <w:b w:val="0"/>
          <w:bCs w:val="0"/>
          <w:color w:val="000000"/>
          <w:sz w:val="24"/>
          <w:szCs w:val="24"/>
          <w:u w:val="single"/>
          <w:lang w:val="en-US" w:eastAsia="zh-CN"/>
        </w:rPr>
        <w:t>谢通门县成将村至查若村公路项目施工一标段柴油采购</w:t>
      </w:r>
    </w:p>
    <w:p w14:paraId="483FB4F9">
      <w:pPr>
        <w:pStyle w:val="5"/>
        <w:spacing w:before="89" w:line="295" w:lineRule="auto"/>
        <w:ind w:right="292" w:firstLine="482" w:firstLineChars="200"/>
        <w:rPr>
          <w:rFonts w:hint="default" w:ascii="方正细等线简体" w:hAnsi="方正细等线简体" w:eastAsia="方正细等线简体" w:cs="方正细等线简体"/>
          <w:b/>
          <w:bCs/>
          <w:color w:val="000000"/>
          <w:sz w:val="24"/>
          <w:szCs w:val="24"/>
          <w:u w:val="single"/>
          <w:lang w:val="en-US"/>
        </w:rPr>
      </w:pPr>
      <w:r>
        <w:rPr>
          <w:rFonts w:hint="eastAsia" w:ascii="方正细等线简体" w:hAnsi="方正细等线简体" w:eastAsia="方正细等线简体" w:cs="方正细等线简体"/>
          <w:b/>
          <w:bCs/>
          <w:color w:val="000000"/>
          <w:sz w:val="24"/>
          <w:szCs w:val="24"/>
          <w:lang w:val="en-US"/>
        </w:rPr>
        <w:t>2、项目编号：</w:t>
      </w:r>
      <w:r>
        <w:rPr>
          <w:rFonts w:hint="eastAsia" w:ascii="宋体" w:hAnsi="宋体" w:cs="宋体"/>
          <w:color w:val="0C0C0C"/>
          <w:sz w:val="28"/>
          <w:szCs w:val="28"/>
          <w:highlight w:val="none"/>
          <w:u w:val="single"/>
          <w:lang w:val="en-US" w:eastAsia="zh-CN"/>
        </w:rPr>
        <w:t>QT-01-20250</w:t>
      </w:r>
      <w:r>
        <w:rPr>
          <w:rFonts w:hint="eastAsia" w:cs="宋体"/>
          <w:color w:val="0C0C0C"/>
          <w:sz w:val="28"/>
          <w:szCs w:val="28"/>
          <w:highlight w:val="none"/>
          <w:u w:val="single"/>
          <w:lang w:val="en-US" w:eastAsia="zh-CN"/>
        </w:rPr>
        <w:t>01</w:t>
      </w:r>
    </w:p>
    <w:p w14:paraId="55758553">
      <w:pPr>
        <w:pStyle w:val="5"/>
        <w:spacing w:before="89" w:line="295" w:lineRule="auto"/>
        <w:ind w:right="292" w:firstLine="482" w:firstLineChars="200"/>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3、项目概况</w:t>
      </w:r>
    </w:p>
    <w:p w14:paraId="713B97F6">
      <w:pPr>
        <w:pStyle w:val="5"/>
        <w:spacing w:before="89" w:line="295" w:lineRule="auto"/>
        <w:ind w:right="292" w:firstLine="480" w:firstLineChars="200"/>
        <w:rPr>
          <w:rFonts w:hint="eastAsia" w:ascii="方正细等线简体" w:hAnsi="方正细等线简体" w:eastAsia="方正细等线简体" w:cs="方正细等线简体"/>
          <w:bCs/>
          <w:color w:val="000000"/>
          <w:sz w:val="24"/>
          <w:szCs w:val="24"/>
          <w:highlight w:val="none"/>
          <w:u w:val="single"/>
          <w:lang w:val="en-US"/>
        </w:rPr>
      </w:pPr>
      <w:r>
        <w:rPr>
          <w:rFonts w:hint="eastAsia" w:ascii="方正细等线简体" w:hAnsi="方正细等线简体" w:eastAsia="方正细等线简体" w:cs="方正细等线简体"/>
          <w:color w:val="000000"/>
          <w:sz w:val="24"/>
          <w:szCs w:val="24"/>
          <w:lang w:val="en-US"/>
        </w:rPr>
        <w:t>3.1 项目采购方：</w:t>
      </w:r>
      <w:r>
        <w:rPr>
          <w:rFonts w:hint="eastAsia" w:ascii="方正细等线简体" w:hAnsi="方正细等线简体" w:eastAsia="方正细等线简体" w:cs="方正细等线简体"/>
          <w:color w:val="000000"/>
          <w:sz w:val="24"/>
          <w:szCs w:val="24"/>
          <w:lang w:val="en-US" w:eastAsia="zh-CN"/>
        </w:rPr>
        <w:t xml:space="preserve"> </w:t>
      </w:r>
      <w:r>
        <w:rPr>
          <w:rFonts w:hint="eastAsia" w:ascii="方正细等线简体" w:hAnsi="方正细等线简体" w:eastAsia="方正细等线简体" w:cs="方正细等线简体"/>
          <w:b w:val="0"/>
          <w:bCs/>
          <w:sz w:val="24"/>
          <w:szCs w:val="24"/>
          <w:u w:val="single"/>
          <w:lang w:val="en-US" w:eastAsia="zh-CN"/>
        </w:rPr>
        <w:t>贵州高速黔通建设工程有限公司谢通门县分公司</w:t>
      </w:r>
    </w:p>
    <w:p w14:paraId="4E692CCF">
      <w:pPr>
        <w:pStyle w:val="5"/>
        <w:spacing w:before="89" w:line="295" w:lineRule="auto"/>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sz w:val="24"/>
          <w:szCs w:val="24"/>
          <w:lang w:val="en-US"/>
        </w:rPr>
        <w:t>3.2 采购货物规格：</w:t>
      </w:r>
      <w:r>
        <w:rPr>
          <w:rFonts w:hint="eastAsia" w:ascii="方正细等线简体" w:hAnsi="方正细等线简体" w:eastAsia="方正细等线简体" w:cs="方正细等线简体"/>
          <w:sz w:val="24"/>
          <w:szCs w:val="24"/>
          <w:u w:val="single"/>
          <w:lang w:val="en-US" w:eastAsia="zh-CN"/>
        </w:rPr>
        <w:t>柴油</w:t>
      </w:r>
      <w:r>
        <w:rPr>
          <w:rFonts w:hint="eastAsia" w:ascii="方正细等线简体" w:hAnsi="方正细等线简体" w:eastAsia="方正细等线简体" w:cs="方正细等线简体"/>
          <w:sz w:val="24"/>
          <w:szCs w:val="24"/>
        </w:rPr>
        <w:t>及相</w:t>
      </w:r>
      <w:r>
        <w:rPr>
          <w:rFonts w:hint="eastAsia" w:ascii="方正细等线简体" w:hAnsi="方正细等线简体" w:eastAsia="方正细等线简体" w:cs="方正细等线简体"/>
          <w:sz w:val="24"/>
          <w:szCs w:val="24"/>
          <w:lang w:eastAsia="zh-CN"/>
        </w:rPr>
        <w:t>应</w:t>
      </w:r>
      <w:r>
        <w:rPr>
          <w:rFonts w:hint="eastAsia" w:ascii="方正细等线简体" w:hAnsi="方正细等线简体" w:eastAsia="方正细等线简体" w:cs="方正细等线简体"/>
          <w:sz w:val="24"/>
          <w:szCs w:val="24"/>
        </w:rPr>
        <w:t>附件</w:t>
      </w:r>
      <w:r>
        <w:rPr>
          <w:rFonts w:hint="eastAsia" w:ascii="方正细等线简体" w:hAnsi="方正细等线简体" w:eastAsia="方正细等线简体" w:cs="方正细等线简体"/>
          <w:sz w:val="24"/>
          <w:szCs w:val="24"/>
          <w:lang w:eastAsia="zh-CN"/>
        </w:rPr>
        <w:t>。</w:t>
      </w:r>
    </w:p>
    <w:p w14:paraId="03063AA6">
      <w:pPr>
        <w:pStyle w:val="5"/>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sz w:val="24"/>
          <w:szCs w:val="24"/>
          <w:lang w:val="en-US"/>
        </w:rPr>
        <w:t>3.3 送达地点：</w:t>
      </w:r>
      <w:r>
        <w:rPr>
          <w:rFonts w:hint="eastAsia" w:ascii="方正细等线简体" w:hAnsi="方正细等线简体" w:eastAsia="方正细等线简体" w:cs="方正细等线简体"/>
          <w:b w:val="0"/>
          <w:bCs w:val="0"/>
          <w:color w:val="000000"/>
          <w:sz w:val="24"/>
          <w:szCs w:val="24"/>
          <w:u w:val="single"/>
          <w:lang w:val="en-US" w:eastAsia="zh-CN"/>
        </w:rPr>
        <w:t>谢通门县成将村至查若村公路项目施工一标段县项目现场</w:t>
      </w:r>
      <w:r>
        <w:rPr>
          <w:rFonts w:hint="eastAsia" w:ascii="方正细等线简体" w:hAnsi="方正细等线简体" w:eastAsia="方正细等线简体" w:cs="方正细等线简体"/>
          <w:color w:val="000000"/>
          <w:sz w:val="24"/>
          <w:szCs w:val="24"/>
          <w:lang w:val="en-US"/>
        </w:rPr>
        <w:t>，本次</w:t>
      </w:r>
      <w:r>
        <w:rPr>
          <w:rFonts w:hint="eastAsia" w:ascii="方正细等线简体" w:hAnsi="方正细等线简体" w:eastAsia="方正细等线简体" w:cs="方正细等线简体"/>
          <w:color w:val="000000"/>
          <w:sz w:val="24"/>
          <w:szCs w:val="24"/>
          <w:u w:val="single"/>
          <w:lang w:val="en-US" w:eastAsia="zh-CN"/>
        </w:rPr>
        <w:t xml:space="preserve"> </w:t>
      </w:r>
      <w:r>
        <w:rPr>
          <w:rFonts w:hint="eastAsia" w:ascii="方正细等线简体" w:hAnsi="方正细等线简体" w:eastAsia="方正细等线简体" w:cs="方正细等线简体"/>
          <w:sz w:val="24"/>
          <w:szCs w:val="24"/>
          <w:highlight w:val="none"/>
          <w:u w:val="single"/>
          <w:lang w:val="en-US" w:eastAsia="zh-CN"/>
        </w:rPr>
        <w:t xml:space="preserve">竞争性谈判 </w:t>
      </w:r>
      <w:r>
        <w:rPr>
          <w:rFonts w:hint="eastAsia" w:ascii="方正细等线简体" w:hAnsi="方正细等线简体" w:eastAsia="方正细等线简体" w:cs="方正细等线简体"/>
          <w:color w:val="000000"/>
          <w:sz w:val="24"/>
          <w:szCs w:val="24"/>
          <w:lang w:val="en-US"/>
        </w:rPr>
        <w:t>采购报价为到场含税价，数量根据实际</w:t>
      </w:r>
      <w:r>
        <w:rPr>
          <w:rFonts w:hint="eastAsia" w:ascii="方正细等线简体" w:hAnsi="方正细等线简体" w:eastAsia="方正细等线简体" w:cs="方正细等线简体"/>
          <w:color w:val="000000"/>
          <w:sz w:val="24"/>
          <w:szCs w:val="24"/>
          <w:lang w:val="en-US" w:eastAsia="zh-CN"/>
        </w:rPr>
        <w:t>收货</w:t>
      </w:r>
      <w:r>
        <w:rPr>
          <w:rFonts w:hint="eastAsia" w:ascii="方正细等线简体" w:hAnsi="方正细等线简体" w:eastAsia="方正细等线简体" w:cs="方正细等线简体"/>
          <w:color w:val="000000"/>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7EDFE019">
      <w:pPr>
        <w:spacing w:line="520" w:lineRule="exact"/>
        <w:ind w:firstLine="480"/>
        <w:rPr>
          <w:rFonts w:hint="default"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sz w:val="24"/>
          <w:szCs w:val="24"/>
        </w:rPr>
        <w:t>3.4 结算方式</w:t>
      </w:r>
      <w:r>
        <w:rPr>
          <w:rFonts w:hint="eastAsia" w:ascii="方正细等线简体" w:hAnsi="方正细等线简体" w:eastAsia="方正细等线简体" w:cs="方正细等线简体"/>
          <w:color w:val="000000"/>
          <w:sz w:val="24"/>
          <w:szCs w:val="24"/>
          <w:u w:val="none"/>
        </w:rPr>
        <w:t>：</w:t>
      </w:r>
      <w:r>
        <w:rPr>
          <w:rFonts w:hint="eastAsia" w:ascii="方正细等线简体" w:hAnsi="方正细等线简体" w:eastAsia="方正细等线简体" w:cs="方正细等线简体"/>
          <w:color w:val="000000"/>
          <w:sz w:val="24"/>
          <w:szCs w:val="24"/>
          <w:u w:val="none"/>
          <w:lang w:val="en-US" w:eastAsia="zh-CN"/>
        </w:rPr>
        <w:t>原则上采取先货后款方式进行结算。</w:t>
      </w:r>
    </w:p>
    <w:p w14:paraId="0747366B">
      <w:pPr>
        <w:spacing w:line="520" w:lineRule="exact"/>
        <w:ind w:firstLine="481"/>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sz w:val="24"/>
          <w:u w:val="single"/>
        </w:rPr>
        <w:t>1）、乙方货物抵达</w:t>
      </w:r>
      <w:r>
        <w:rPr>
          <w:rFonts w:hint="eastAsia" w:ascii="方正细等线简体" w:hAnsi="方正细等线简体" w:eastAsia="方正细等线简体" w:cs="方正细等线简体"/>
          <w:color w:val="000000"/>
          <w:sz w:val="24"/>
          <w:u w:val="single"/>
          <w:lang w:eastAsia="zh-CN"/>
        </w:rPr>
        <w:t>甲方指定地点</w:t>
      </w:r>
      <w:r>
        <w:rPr>
          <w:rFonts w:hint="eastAsia" w:ascii="方正细等线简体" w:hAnsi="方正细等线简体" w:eastAsia="方正细等线简体" w:cs="方正细等线简体"/>
          <w:sz w:val="24"/>
          <w:u w:val="single"/>
        </w:rPr>
        <w:t>，</w:t>
      </w:r>
      <w:r>
        <w:rPr>
          <w:rFonts w:hint="eastAsia" w:ascii="方正细等线简体" w:hAnsi="方正细等线简体" w:eastAsia="方正细等线简体" w:cs="方正细等线简体"/>
          <w:sz w:val="24"/>
          <w:u w:val="single"/>
          <w:lang w:eastAsia="zh-CN"/>
        </w:rPr>
        <w:t>经</w:t>
      </w:r>
      <w:r>
        <w:rPr>
          <w:rFonts w:hint="eastAsia" w:ascii="方正细等线简体" w:hAnsi="方正细等线简体" w:eastAsia="方正细等线简体" w:cs="方正细等线简体"/>
          <w:sz w:val="24"/>
          <w:u w:val="single"/>
        </w:rPr>
        <w:t>甲方抽检</w:t>
      </w:r>
      <w:r>
        <w:rPr>
          <w:rFonts w:hint="eastAsia" w:ascii="方正细等线简体" w:hAnsi="方正细等线简体" w:eastAsia="方正细等线简体" w:cs="方正细等线简体"/>
          <w:sz w:val="24"/>
          <w:u w:val="single"/>
          <w:lang w:eastAsia="zh-CN"/>
        </w:rPr>
        <w:t>验收</w:t>
      </w:r>
      <w:r>
        <w:rPr>
          <w:rFonts w:hint="eastAsia" w:ascii="方正细等线简体" w:hAnsi="方正细等线简体" w:eastAsia="方正细等线简体" w:cs="方正细等线简体"/>
          <w:sz w:val="24"/>
          <w:u w:val="single"/>
        </w:rPr>
        <w:t>合格后</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rPr>
        <w:t>凭</w:t>
      </w:r>
      <w:r>
        <w:rPr>
          <w:rFonts w:hint="eastAsia" w:ascii="方正细等线简体" w:hAnsi="方正细等线简体" w:eastAsia="方正细等线简体" w:cs="方正细等线简体"/>
          <w:sz w:val="24"/>
          <w:u w:val="single"/>
          <w:lang w:val="en-US" w:eastAsia="zh-CN"/>
        </w:rPr>
        <w:t>13%</w:t>
      </w:r>
      <w:r>
        <w:rPr>
          <w:rFonts w:hint="eastAsia" w:ascii="方正细等线简体" w:hAnsi="方正细等线简体" w:eastAsia="方正细等线简体" w:cs="方正细等线简体"/>
          <w:sz w:val="24"/>
          <w:u w:val="single"/>
        </w:rPr>
        <w:t>增值税专用发票报销（发票随货同行）。本发票是甲方向乙方支付货款时的唯一支付凭证（即见票付款）。</w:t>
      </w:r>
    </w:p>
    <w:p w14:paraId="2698CE3F">
      <w:pPr>
        <w:spacing w:line="520" w:lineRule="exact"/>
        <w:ind w:firstLine="481"/>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sz w:val="24"/>
          <w:u w:val="single"/>
          <w:lang w:val="en-US" w:eastAsia="zh-CN"/>
        </w:rPr>
        <w:t>3）、</w:t>
      </w:r>
      <w:r>
        <w:rPr>
          <w:rFonts w:hint="eastAsia" w:ascii="方正细等线简体" w:hAnsi="方正细等线简体" w:eastAsia="方正细等线简体" w:cs="方正细等线简体"/>
          <w:sz w:val="24"/>
          <w:u w:val="single"/>
        </w:rPr>
        <w:t>甲方支付乙方货款原则上采用分批次结算的形式（即本次支付本批次的货款，</w:t>
      </w:r>
      <w:r>
        <w:rPr>
          <w:rFonts w:hint="eastAsia" w:ascii="方正细等线简体" w:hAnsi="方正细等线简体" w:eastAsia="方正细等线简体" w:cs="方正细等线简体"/>
          <w:sz w:val="24"/>
          <w:u w:val="single"/>
          <w:lang w:eastAsia="zh-CN"/>
        </w:rPr>
        <w:t>即款到卸货</w:t>
      </w:r>
      <w:r>
        <w:rPr>
          <w:rFonts w:hint="eastAsia" w:ascii="方正细等线简体" w:hAnsi="方正细等线简体" w:eastAsia="方正细等线简体" w:cs="方正细等线简体"/>
          <w:sz w:val="24"/>
          <w:u w:val="single"/>
        </w:rPr>
        <w:t>），时间不超过</w:t>
      </w:r>
      <w:r>
        <w:rPr>
          <w:rFonts w:hint="eastAsia" w:ascii="方正细等线简体" w:hAnsi="方正细等线简体" w:eastAsia="方正细等线简体" w:cs="方正细等线简体"/>
          <w:sz w:val="24"/>
          <w:u w:val="single"/>
          <w:lang w:val="en-US" w:eastAsia="zh-CN"/>
        </w:rPr>
        <w:t>60天</w:t>
      </w:r>
      <w:r>
        <w:rPr>
          <w:rFonts w:hint="eastAsia" w:ascii="方正细等线简体" w:hAnsi="方正细等线简体" w:eastAsia="方正细等线简体" w:cs="方正细等线简体"/>
          <w:sz w:val="24"/>
          <w:u w:val="single"/>
        </w:rPr>
        <w:t>。</w:t>
      </w:r>
    </w:p>
    <w:p w14:paraId="04E53A26">
      <w:pPr>
        <w:pStyle w:val="5"/>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rPr>
      </w:pPr>
    </w:p>
    <w:p w14:paraId="2E507D46">
      <w:pPr>
        <w:widowControl/>
        <w:spacing w:after="24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42524D5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2325D1E">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0CF2289A">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7B16576">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D07287D">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4.5 本次谈判不接受联合体申请</w:t>
      </w:r>
      <w:r>
        <w:rPr>
          <w:rFonts w:hint="eastAsia" w:ascii="方正细等线简体" w:hAnsi="方正细等线简体" w:eastAsia="方正细等线简体" w:cs="方正细等线简体"/>
          <w:sz w:val="24"/>
          <w:szCs w:val="24"/>
          <w:lang w:val="en-US" w:eastAsia="zh-CN"/>
        </w:rPr>
        <w:t>；</w:t>
      </w:r>
    </w:p>
    <w:p w14:paraId="04A330A5">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4.6 投标人应在黔通公司投标时最新的《黔通公司工程项目物资合格供应商</w:t>
      </w:r>
    </w:p>
    <w:p w14:paraId="40654D3A">
      <w:pPr>
        <w:keepNext w:val="0"/>
        <w:keepLines w:val="0"/>
        <w:pageBreakBefore w:val="0"/>
        <w:widowControl/>
        <w:kinsoku/>
        <w:wordWrap/>
        <w:overflowPunct/>
        <w:topLinePunct w:val="0"/>
        <w:autoSpaceDE w:val="0"/>
        <w:autoSpaceDN w:val="0"/>
        <w:bidi w:val="0"/>
        <w:adjustRightInd/>
        <w:snapToGrid/>
        <w:spacing w:after="240" w:line="240" w:lineRule="auto"/>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库》内。</w:t>
      </w:r>
    </w:p>
    <w:p w14:paraId="051A0A18">
      <w:pPr>
        <w:widowControl/>
        <w:spacing w:after="240"/>
        <w:ind w:firstLine="482"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color w:val="000000"/>
          <w:sz w:val="24"/>
          <w:szCs w:val="24"/>
          <w:lang w:val="en-US"/>
        </w:rPr>
        <w:t>5、响应文件递交</w:t>
      </w:r>
    </w:p>
    <w:p w14:paraId="1B387B6F">
      <w:pPr>
        <w:widowControl/>
        <w:spacing w:after="240"/>
        <w:ind w:firstLine="480" w:firstLineChars="200"/>
        <w:jc w:val="both"/>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sz w:val="24"/>
          <w:szCs w:val="24"/>
          <w:u w:val="single"/>
          <w:lang w:val="en-US"/>
        </w:rPr>
        <w:t>20</w:t>
      </w:r>
      <w:r>
        <w:rPr>
          <w:rFonts w:hint="eastAsia" w:ascii="方正细等线简体" w:hAnsi="方正细等线简体" w:eastAsia="方正细等线简体" w:cs="方正细等线简体"/>
          <w:sz w:val="24"/>
          <w:szCs w:val="24"/>
          <w:u w:val="single"/>
          <w:lang w:val="en-US" w:eastAsia="zh-CN"/>
        </w:rPr>
        <w:t>25</w:t>
      </w:r>
      <w:r>
        <w:rPr>
          <w:rFonts w:hint="eastAsia" w:ascii="方正细等线简体" w:hAnsi="方正细等线简体" w:eastAsia="方正细等线简体" w:cs="方正细等线简体"/>
          <w:sz w:val="24"/>
          <w:szCs w:val="24"/>
          <w:u w:val="single"/>
          <w:lang w:val="en-US"/>
        </w:rPr>
        <w:t>年</w:t>
      </w:r>
      <w:r>
        <w:rPr>
          <w:rFonts w:hint="eastAsia" w:ascii="方正细等线简体" w:hAnsi="方正细等线简体" w:eastAsia="方正细等线简体" w:cs="方正细等线简体"/>
          <w:sz w:val="24"/>
          <w:szCs w:val="24"/>
          <w:u w:val="single"/>
          <w:lang w:val="en-US" w:eastAsia="zh-CN"/>
        </w:rPr>
        <w:t>09</w:t>
      </w:r>
      <w:r>
        <w:rPr>
          <w:rFonts w:hint="eastAsia" w:ascii="方正细等线简体" w:hAnsi="方正细等线简体" w:eastAsia="方正细等线简体" w:cs="方正细等线简体"/>
          <w:sz w:val="24"/>
          <w:szCs w:val="24"/>
          <w:u w:val="single"/>
          <w:lang w:val="en-US"/>
        </w:rPr>
        <w:t>月</w:t>
      </w:r>
      <w:r>
        <w:rPr>
          <w:rFonts w:hint="eastAsia" w:ascii="方正细等线简体" w:hAnsi="方正细等线简体" w:eastAsia="方正细等线简体" w:cs="方正细等线简体"/>
          <w:sz w:val="24"/>
          <w:szCs w:val="24"/>
          <w:u w:val="single"/>
          <w:lang w:val="en-US" w:eastAsia="zh-CN"/>
        </w:rPr>
        <w:t>30</w:t>
      </w:r>
      <w:r>
        <w:rPr>
          <w:rFonts w:hint="eastAsia" w:ascii="方正细等线简体" w:hAnsi="方正细等线简体" w:eastAsia="方正细等线简体" w:cs="方正细等线简体"/>
          <w:sz w:val="24"/>
          <w:szCs w:val="24"/>
          <w:u w:val="single"/>
          <w:lang w:val="en-US"/>
        </w:rPr>
        <w:t>日</w:t>
      </w:r>
      <w:r>
        <w:rPr>
          <w:rFonts w:hint="eastAsia" w:ascii="方正细等线简体" w:hAnsi="方正细等线简体" w:eastAsia="方正细等线简体" w:cs="方正细等线简体"/>
          <w:sz w:val="24"/>
          <w:szCs w:val="24"/>
          <w:u w:val="single"/>
          <w:lang w:val="en-US" w:eastAsia="zh-CN"/>
        </w:rPr>
        <w:t>15</w:t>
      </w:r>
      <w:r>
        <w:rPr>
          <w:rFonts w:hint="eastAsia" w:ascii="方正细等线简体" w:hAnsi="方正细等线简体" w:eastAsia="方正细等线简体" w:cs="方正细等线简体"/>
          <w:sz w:val="24"/>
          <w:szCs w:val="24"/>
          <w:u w:val="single"/>
          <w:lang w:val="en-US"/>
        </w:rPr>
        <w:t>时</w:t>
      </w:r>
      <w:r>
        <w:rPr>
          <w:rFonts w:hint="eastAsia" w:ascii="方正细等线简体" w:hAnsi="方正细等线简体" w:eastAsia="方正细等线简体" w:cs="方正细等线简体"/>
          <w:sz w:val="24"/>
          <w:szCs w:val="24"/>
          <w:u w:val="single"/>
          <w:lang w:val="en-US" w:eastAsia="zh-CN"/>
        </w:rPr>
        <w:t>00</w:t>
      </w:r>
      <w:r>
        <w:rPr>
          <w:rFonts w:hint="eastAsia" w:ascii="方正细等线简体" w:hAnsi="方正细等线简体" w:eastAsia="方正细等线简体" w:cs="方正细等线简体"/>
          <w:sz w:val="24"/>
          <w:szCs w:val="24"/>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b w:val="0"/>
          <w:bCs/>
          <w:sz w:val="24"/>
          <w:szCs w:val="24"/>
          <w:u w:val="single"/>
          <w:lang w:val="en-US" w:eastAsia="zh-CN"/>
        </w:rPr>
        <w:t>贵州高速黔通建设工程有限公司谢通门县分公司</w:t>
      </w:r>
      <w:r>
        <w:rPr>
          <w:rFonts w:hint="eastAsia" w:ascii="方正细等线简体" w:hAnsi="方正细等线简体" w:eastAsia="方正细等线简体" w:cs="方正细等线简体"/>
          <w:sz w:val="24"/>
          <w:szCs w:val="24"/>
          <w:lang w:val="en-US" w:eastAsia="zh-CN"/>
        </w:rPr>
        <w:t xml:space="preserve"> 。</w:t>
      </w:r>
    </w:p>
    <w:p w14:paraId="357DF128">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0B84F665">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61223824">
      <w:pPr>
        <w:widowControl/>
        <w:spacing w:after="240"/>
        <w:ind w:left="1600" w:leftChars="291" w:hanging="960" w:hangingChars="400"/>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贵州高速黔通建设工程有限公司谢通门县分公司</w:t>
      </w:r>
    </w:p>
    <w:p w14:paraId="489B4317">
      <w:pPr>
        <w:widowControl/>
        <w:spacing w:after="240"/>
        <w:ind w:left="1600" w:leftChars="291" w:hanging="960" w:hangingChars="400"/>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default" w:ascii="方正细等线简体" w:hAnsi="方正细等线简体" w:cs="方正细等线简体"/>
          <w:spacing w:val="-5"/>
          <w:sz w:val="24"/>
          <w:szCs w:val="24"/>
          <w:u w:val="single"/>
          <w:lang w:val="en-US"/>
        </w:rPr>
        <w:t>西藏自治区日喀则市桑珠孜区藏兴南园二栋一单元</w:t>
      </w:r>
      <w:r>
        <w:rPr>
          <w:rFonts w:hint="default" w:hAnsi="方正细等线简体" w:cs="方正细等线简体"/>
          <w:spacing w:val="-5"/>
          <w:sz w:val="24"/>
          <w:szCs w:val="24"/>
          <w:u w:val="single"/>
          <w:lang w:val="en-US"/>
        </w:rPr>
        <w:t>302室</w:t>
      </w:r>
    </w:p>
    <w:p w14:paraId="3D3E32D2">
      <w:pPr>
        <w:widowControl/>
        <w:spacing w:after="240"/>
        <w:ind w:left="341" w:leftChars="155" w:firstLine="240" w:firstLine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w:t>
      </w:r>
      <w:r>
        <w:rPr>
          <w:rFonts w:hint="default" w:ascii="方正细等线简体" w:hAnsi="方正细等线简体" w:cs="方正细等线简体"/>
          <w:sz w:val="24"/>
          <w:szCs w:val="24"/>
          <w:u w:val="single"/>
          <w:lang w:val="en-US" w:eastAsia="zh-CN"/>
        </w:rPr>
        <w:t>韦静</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p>
    <w:p w14:paraId="4E5698F7">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w:t>
      </w:r>
      <w:r>
        <w:rPr>
          <w:rFonts w:hint="default" w:hAnsi="方正细等线简体" w:eastAsia="方正细等线简体" w:cs="方正细等线简体"/>
          <w:sz w:val="24"/>
          <w:szCs w:val="24"/>
          <w:u w:val="single"/>
          <w:lang w:val="en-US" w:eastAsia="zh-CN"/>
        </w:rPr>
        <w:t>7716649084</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p>
    <w:p w14:paraId="44B22103">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241C500">
      <w:pPr>
        <w:widowControl/>
        <w:spacing w:after="240"/>
        <w:jc w:val="both"/>
        <w:rPr>
          <w:rFonts w:hint="eastAsia" w:ascii="方正细等线简体" w:hAnsi="方正细等线简体" w:eastAsia="方正细等线简体" w:cs="方正细等线简体"/>
          <w:sz w:val="24"/>
          <w:szCs w:val="24"/>
          <w:lang w:val="en-US"/>
        </w:rPr>
      </w:pPr>
    </w:p>
    <w:p w14:paraId="6A8E2C28">
      <w:pPr>
        <w:widowControl/>
        <w:spacing w:after="240"/>
        <w:ind w:left="282" w:leftChars="19" w:hanging="240" w:hangingChars="100"/>
        <w:jc w:val="right"/>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b w:val="0"/>
          <w:bCs/>
          <w:sz w:val="24"/>
          <w:szCs w:val="24"/>
          <w:u w:val="none"/>
          <w:lang w:val="en-US" w:eastAsia="zh-CN"/>
        </w:rPr>
        <w:t xml:space="preserve">                            贵州高速黔通建设工程有限公司谢通门县分公司               </w:t>
      </w:r>
    </w:p>
    <w:p w14:paraId="1F8150D6">
      <w:pPr>
        <w:widowControl/>
        <w:spacing w:after="240"/>
        <w:ind w:left="282" w:leftChars="19" w:hanging="240" w:hangingChars="1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9</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2</w:t>
      </w:r>
      <w:r>
        <w:rPr>
          <w:rFonts w:hint="default" w:hAnsi="方正细等线简体" w:eastAsia="方正细等线简体" w:cs="方正细等线简体"/>
          <w:sz w:val="24"/>
          <w:szCs w:val="24"/>
          <w:highlight w:val="none"/>
          <w:lang w:val="en-US" w:eastAsia="zh-CN"/>
        </w:rPr>
        <w:t>8</w:t>
      </w:r>
      <w:r>
        <w:rPr>
          <w:rFonts w:hint="default" w:hAnsi="方正细等线简体" w:cs="方正细等线简体"/>
          <w:sz w:val="24"/>
          <w:szCs w:val="24"/>
          <w:highlight w:val="none"/>
          <w:lang w:val="en-US" w:eastAsia="zh-CN"/>
        </w:rPr>
        <w:t>日</w:t>
      </w:r>
      <w:r>
        <w:rPr>
          <w:rFonts w:hint="eastAsia" w:ascii="方正细等线简体" w:hAnsi="方正细等线简体" w:eastAsia="方正细等线简体" w:cs="方正细等线简体"/>
          <w:sz w:val="24"/>
          <w:szCs w:val="24"/>
          <w:lang w:val="en-US"/>
        </w:rPr>
        <w:t xml:space="preserve">  </w:t>
      </w:r>
    </w:p>
    <w:p w14:paraId="767B810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0A5CCF82">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2B5DEB1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F8350D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CC3304F">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4984F4F">
      <w:pPr>
        <w:spacing w:before="58"/>
        <w:ind w:right="1882"/>
        <w:jc w:val="center"/>
        <w:rPr>
          <w:rFonts w:hint="eastAsia" w:ascii="方正细等线简体" w:hAnsi="方正细等线简体" w:eastAsia="方正细等线简体" w:cs="方正细等线简体"/>
          <w:b/>
          <w:sz w:val="24"/>
          <w:szCs w:val="24"/>
          <w:lang w:val="en-US"/>
        </w:rPr>
      </w:pPr>
      <w:r>
        <w:rPr>
          <w:rFonts w:hint="eastAsia" w:ascii="方正细等线简体" w:hAnsi="方正细等线简体" w:eastAsia="方正细等线简体" w:cs="方正细等线简体"/>
          <w:b/>
          <w:sz w:val="24"/>
          <w:szCs w:val="24"/>
          <w:lang w:val="en-US"/>
        </w:rPr>
        <w:t xml:space="preserve">  </w:t>
      </w:r>
    </w:p>
    <w:p w14:paraId="2DE5136C">
      <w:pPr>
        <w:spacing w:before="58"/>
        <w:ind w:right="1882"/>
        <w:jc w:val="center"/>
        <w:rPr>
          <w:rFonts w:hint="eastAsia" w:ascii="方正细等线简体" w:hAnsi="方正细等线简体" w:eastAsia="方正细等线简体" w:cs="方正细等线简体"/>
          <w:b/>
          <w:sz w:val="24"/>
          <w:szCs w:val="24"/>
          <w:lang w:val="en-US"/>
        </w:rPr>
      </w:pPr>
    </w:p>
    <w:p w14:paraId="139A857C">
      <w:pPr>
        <w:spacing w:before="58"/>
        <w:ind w:right="1882"/>
        <w:jc w:val="center"/>
        <w:rPr>
          <w:rFonts w:hint="eastAsia" w:ascii="方正细等线简体" w:hAnsi="方正细等线简体" w:eastAsia="方正细等线简体" w:cs="方正细等线简体"/>
          <w:b/>
          <w:sz w:val="24"/>
          <w:szCs w:val="24"/>
          <w:lang w:val="en-US"/>
        </w:rPr>
      </w:pPr>
    </w:p>
    <w:p w14:paraId="02BDB6D2">
      <w:pPr>
        <w:spacing w:before="58"/>
        <w:ind w:right="1882"/>
        <w:jc w:val="center"/>
        <w:rPr>
          <w:rFonts w:hint="eastAsia" w:ascii="方正细等线简体" w:hAnsi="方正细等线简体" w:eastAsia="方正细等线简体" w:cs="方正细等线简体"/>
          <w:b/>
          <w:sz w:val="24"/>
          <w:szCs w:val="24"/>
          <w:lang w:val="en-US"/>
        </w:rPr>
      </w:pPr>
    </w:p>
    <w:p w14:paraId="416E255A">
      <w:pPr>
        <w:spacing w:before="58"/>
        <w:ind w:right="1882"/>
        <w:jc w:val="center"/>
        <w:rPr>
          <w:rFonts w:hint="eastAsia" w:ascii="方正细等线简体" w:hAnsi="方正细等线简体" w:eastAsia="方正细等线简体" w:cs="方正细等线简体"/>
          <w:b/>
          <w:sz w:val="24"/>
          <w:szCs w:val="24"/>
          <w:lang w:val="en-US"/>
        </w:rPr>
      </w:pPr>
    </w:p>
    <w:p w14:paraId="08736990">
      <w:pPr>
        <w:spacing w:before="58"/>
        <w:ind w:right="1882"/>
        <w:jc w:val="center"/>
        <w:rPr>
          <w:rFonts w:hint="eastAsia" w:ascii="方正细等线简体" w:hAnsi="方正细等线简体" w:eastAsia="方正细等线简体" w:cs="方正细等线简体"/>
          <w:b/>
          <w:sz w:val="24"/>
          <w:szCs w:val="24"/>
          <w:lang w:val="en-US"/>
        </w:rPr>
      </w:pPr>
    </w:p>
    <w:p w14:paraId="2703C177">
      <w:pPr>
        <w:spacing w:before="58"/>
        <w:ind w:right="1882"/>
        <w:jc w:val="center"/>
        <w:rPr>
          <w:rFonts w:hint="eastAsia" w:ascii="方正细等线简体" w:hAnsi="方正细等线简体" w:eastAsia="方正细等线简体" w:cs="方正细等线简体"/>
          <w:b/>
          <w:sz w:val="24"/>
          <w:szCs w:val="24"/>
          <w:lang w:val="en-US"/>
        </w:rPr>
      </w:pPr>
    </w:p>
    <w:p w14:paraId="0CB55031">
      <w:pPr>
        <w:spacing w:before="58"/>
        <w:ind w:right="1882"/>
        <w:jc w:val="center"/>
        <w:rPr>
          <w:rFonts w:hint="eastAsia" w:ascii="方正细等线简体" w:hAnsi="方正细等线简体" w:eastAsia="方正细等线简体" w:cs="方正细等线简体"/>
          <w:b/>
          <w:sz w:val="24"/>
          <w:szCs w:val="24"/>
          <w:lang w:val="en-US"/>
        </w:rPr>
      </w:pPr>
    </w:p>
    <w:p w14:paraId="6DF74558">
      <w:pPr>
        <w:spacing w:before="58"/>
        <w:ind w:right="1882"/>
        <w:jc w:val="center"/>
        <w:rPr>
          <w:rFonts w:hint="eastAsia" w:ascii="方正细等线简体" w:hAnsi="方正细等线简体" w:eastAsia="方正细等线简体" w:cs="方正细等线简体"/>
          <w:b/>
          <w:sz w:val="24"/>
          <w:szCs w:val="24"/>
          <w:lang w:val="en-US"/>
        </w:rPr>
      </w:pPr>
    </w:p>
    <w:p w14:paraId="708E336F">
      <w:pPr>
        <w:spacing w:before="58"/>
        <w:ind w:right="1882"/>
        <w:jc w:val="center"/>
        <w:rPr>
          <w:rFonts w:hint="eastAsia" w:ascii="方正细等线简体" w:hAnsi="方正细等线简体" w:eastAsia="方正细等线简体" w:cs="方正细等线简体"/>
          <w:b/>
          <w:sz w:val="24"/>
          <w:szCs w:val="24"/>
          <w:lang w:val="en-US"/>
        </w:rPr>
      </w:pPr>
    </w:p>
    <w:p w14:paraId="57467062">
      <w:pPr>
        <w:spacing w:before="58"/>
        <w:ind w:right="1882"/>
        <w:jc w:val="center"/>
        <w:rPr>
          <w:rFonts w:hint="eastAsia" w:ascii="方正细等线简体" w:hAnsi="方正细等线简体" w:eastAsia="方正细等线简体" w:cs="方正细等线简体"/>
          <w:b/>
          <w:sz w:val="24"/>
          <w:szCs w:val="24"/>
          <w:lang w:val="en-US"/>
        </w:rPr>
      </w:pPr>
    </w:p>
    <w:p w14:paraId="45BABD03">
      <w:pPr>
        <w:spacing w:before="58"/>
        <w:ind w:right="1882"/>
        <w:jc w:val="center"/>
        <w:rPr>
          <w:rFonts w:hint="eastAsia" w:ascii="方正细等线简体" w:hAnsi="方正细等线简体" w:eastAsia="方正细等线简体" w:cs="方正细等线简体"/>
          <w:b/>
          <w:sz w:val="24"/>
          <w:szCs w:val="24"/>
          <w:lang w:val="en-US"/>
        </w:rPr>
      </w:pPr>
    </w:p>
    <w:p w14:paraId="6E9EBFBD">
      <w:pPr>
        <w:spacing w:before="58"/>
        <w:ind w:right="1882"/>
        <w:jc w:val="both"/>
        <w:rPr>
          <w:rFonts w:hint="eastAsia" w:ascii="方正细等线简体" w:hAnsi="方正细等线简体" w:eastAsia="方正细等线简体" w:cs="方正细等线简体"/>
          <w:b/>
          <w:sz w:val="24"/>
          <w:szCs w:val="24"/>
          <w:lang w:val="en-US"/>
        </w:rPr>
      </w:pPr>
    </w:p>
    <w:p w14:paraId="1903F0A5">
      <w:pPr>
        <w:spacing w:before="58"/>
        <w:ind w:right="1882"/>
        <w:jc w:val="both"/>
        <w:rPr>
          <w:rFonts w:hint="eastAsia" w:ascii="方正细等线简体" w:hAnsi="方正细等线简体" w:eastAsia="方正细等线简体" w:cs="方正细等线简体"/>
          <w:b/>
          <w:sz w:val="24"/>
          <w:szCs w:val="24"/>
          <w:lang w:val="en-US"/>
        </w:rPr>
      </w:pPr>
    </w:p>
    <w:p w14:paraId="6FCAE607">
      <w:pPr>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z w:val="24"/>
          <w:szCs w:val="24"/>
          <w:lang w:val="en-US"/>
        </w:rPr>
        <w:t xml:space="preserve">    第二章：</w:t>
      </w:r>
      <w:r>
        <w:rPr>
          <w:rFonts w:hint="eastAsia" w:ascii="方正细等线简体" w:hAnsi="方正细等线简体" w:eastAsia="方正细等线简体" w:cs="方正细等线简体"/>
          <w:b/>
          <w:sz w:val="24"/>
          <w:szCs w:val="24"/>
        </w:rPr>
        <w:t>举报渠道告知函</w:t>
      </w:r>
    </w:p>
    <w:p w14:paraId="397165A0">
      <w:pPr>
        <w:pStyle w:val="5"/>
        <w:spacing w:before="4"/>
        <w:rPr>
          <w:rFonts w:hint="eastAsia" w:ascii="方正细等线简体" w:hAnsi="方正细等线简体" w:eastAsia="方正细等线简体" w:cs="方正细等线简体"/>
          <w:sz w:val="24"/>
          <w:szCs w:val="24"/>
        </w:rPr>
      </w:pPr>
    </w:p>
    <w:p w14:paraId="573D4358">
      <w:pPr>
        <w:pStyle w:val="3"/>
        <w:spacing w:line="364" w:lineRule="auto"/>
        <w:ind w:left="213" w:right="231" w:firstLine="561"/>
        <w:jc w:val="both"/>
        <w:rPr>
          <w:rFonts w:hint="eastAsia" w:ascii="方正细等线简体" w:hAnsi="方正细等线简体" w:eastAsia="方正细等线简体" w:cs="方正细等线简体"/>
          <w:sz w:val="24"/>
          <w:szCs w:val="24"/>
          <w:highlight w:val="none"/>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sz w:val="24"/>
          <w:szCs w:val="24"/>
          <w:lang w:eastAsia="zh-CN"/>
        </w:rPr>
        <w:t>贵州高速黔通建设工程有限公司谢通门县分公司</w:t>
      </w:r>
      <w:r>
        <w:rPr>
          <w:rFonts w:hint="eastAsia" w:ascii="方正细等线简体" w:hAnsi="方正细等线简体" w:eastAsia="方正细等线简体" w:cs="方正细等线简体"/>
          <w:sz w:val="24"/>
          <w:szCs w:val="24"/>
          <w:highlight w:val="none"/>
          <w:lang w:eastAsia="zh-CN"/>
        </w:rPr>
        <w:t>纪检办公室</w:t>
      </w:r>
      <w:r>
        <w:rPr>
          <w:rFonts w:hint="eastAsia" w:ascii="方正细等线简体" w:hAnsi="方正细等线简体" w:eastAsia="方正细等线简体" w:cs="方正细等线简体"/>
          <w:sz w:val="24"/>
          <w:szCs w:val="24"/>
          <w:highlight w:val="none"/>
        </w:rPr>
        <w:t>进行投诉。</w:t>
      </w:r>
    </w:p>
    <w:p w14:paraId="7CAB5ADD">
      <w:pPr>
        <w:rPr>
          <w:rFonts w:hint="eastAsia"/>
        </w:rPr>
      </w:pPr>
    </w:p>
    <w:p w14:paraId="0DCD3E8C">
      <w:pPr>
        <w:pStyle w:val="3"/>
        <w:spacing w:line="364" w:lineRule="auto"/>
        <w:ind w:left="0" w:leftChars="0" w:right="231" w:firstLine="690" w:firstLineChars="300"/>
        <w:jc w:val="both"/>
        <w:rPr>
          <w:rFonts w:hint="default" w:ascii="方正细等线简体" w:hAnsi="方正细等线简体" w:eastAsia="方正细等线简体" w:cs="方正细等线简体"/>
          <w:spacing w:val="-5"/>
          <w:sz w:val="24"/>
          <w:szCs w:val="24"/>
          <w:highlight w:val="none"/>
          <w:lang w:val="en-US" w:eastAsia="zh-CN"/>
        </w:rPr>
      </w:pPr>
      <w:r>
        <w:rPr>
          <w:rFonts w:hint="eastAsia" w:ascii="方正细等线简体" w:hAnsi="方正细等线简体" w:eastAsia="方正细等线简体" w:cs="方正细等线简体"/>
          <w:spacing w:val="-5"/>
          <w:sz w:val="24"/>
          <w:szCs w:val="24"/>
          <w:highlight w:val="none"/>
        </w:rPr>
        <w:t>通信地址：</w:t>
      </w:r>
      <w:r>
        <w:rPr>
          <w:rFonts w:hint="eastAsia" w:ascii="方正细等线简体" w:hAnsi="方正细等线简体" w:eastAsia="方正细等线简体" w:cs="方正细等线简体"/>
          <w:sz w:val="24"/>
          <w:szCs w:val="24"/>
          <w:u w:val="single"/>
          <w:lang w:val="en-US" w:eastAsia="zh-CN"/>
        </w:rPr>
        <w:t xml:space="preserve">贵州省贵阳市白云区金融西路169号 </w:t>
      </w:r>
    </w:p>
    <w:p w14:paraId="5AA9518B">
      <w:pPr>
        <w:ind w:firstLine="690" w:firstLineChars="300"/>
        <w:rPr>
          <w:rFonts w:hint="default" w:ascii="方正细等线简体" w:hAnsi="方正细等线简体" w:eastAsia="方正细等线简体" w:cs="方正细等线简体"/>
          <w:spacing w:val="-5"/>
          <w:sz w:val="24"/>
          <w:szCs w:val="24"/>
          <w:highlight w:val="none"/>
          <w:u w:val="single"/>
          <w:lang w:val="en-US" w:eastAsia="zh-CN"/>
        </w:rPr>
      </w:pPr>
      <w:r>
        <w:rPr>
          <w:rFonts w:hint="eastAsia" w:ascii="方正细等线简体" w:hAnsi="方正细等线简体" w:eastAsia="方正细等线简体" w:cs="方正细等线简体"/>
          <w:spacing w:val="-5"/>
          <w:sz w:val="24"/>
          <w:szCs w:val="24"/>
          <w:highlight w:val="none"/>
          <w:lang w:val="en-US" w:eastAsia="zh-CN"/>
        </w:rPr>
        <w:t>邮政编码：</w:t>
      </w:r>
      <w:r>
        <w:rPr>
          <w:rFonts w:hint="eastAsia" w:ascii="方正细等线简体" w:hAnsi="方正细等线简体" w:eastAsia="方正细等线简体" w:cs="方正细等线简体"/>
          <w:spacing w:val="-5"/>
          <w:sz w:val="24"/>
          <w:szCs w:val="24"/>
          <w:highlight w:val="none"/>
          <w:u w:val="single"/>
          <w:lang w:val="en-US" w:eastAsia="zh-CN"/>
        </w:rPr>
        <w:t xml:space="preserve">       </w:t>
      </w:r>
      <w:r>
        <w:rPr>
          <w:rFonts w:hint="eastAsia" w:ascii="方正细等线简体" w:hAnsi="方正细等线简体" w:eastAsia="方正细等线简体" w:cs="方正细等线简体"/>
          <w:spacing w:val="-5"/>
          <w:sz w:val="32"/>
          <w:szCs w:val="32"/>
          <w:highlight w:val="none"/>
          <w:u w:val="single"/>
          <w:lang w:val="en-US" w:eastAsia="zh-CN"/>
        </w:rPr>
        <w:t xml:space="preserve">   </w:t>
      </w:r>
      <w:r>
        <w:rPr>
          <w:rFonts w:hint="eastAsia" w:ascii="方正细等线简体" w:hAnsi="方正细等线简体" w:eastAsia="方正细等线简体" w:cs="方正细等线简体"/>
          <w:spacing w:val="-5"/>
          <w:sz w:val="24"/>
          <w:szCs w:val="24"/>
          <w:highlight w:val="none"/>
          <w:u w:val="single"/>
          <w:lang w:val="en-US" w:eastAsia="zh-CN" w:bidi="zh-CN"/>
        </w:rPr>
        <w:t xml:space="preserve">550014  </w:t>
      </w:r>
      <w:r>
        <w:rPr>
          <w:rFonts w:hint="eastAsia" w:ascii="方正细等线简体" w:hAnsi="方正细等线简体" w:eastAsia="方正细等线简体" w:cs="方正细等线简体"/>
          <w:spacing w:val="-5"/>
          <w:sz w:val="24"/>
          <w:szCs w:val="24"/>
          <w:highlight w:val="none"/>
          <w:u w:val="single"/>
          <w:lang w:val="en-US" w:eastAsia="zh-CN"/>
        </w:rPr>
        <w:t xml:space="preserve">              </w:t>
      </w:r>
    </w:p>
    <w:p w14:paraId="28EDF386">
      <w:pPr>
        <w:ind w:firstLine="690" w:firstLineChars="300"/>
        <w:rPr>
          <w:rFonts w:hint="default" w:ascii="方正细等线简体" w:hAnsi="方正细等线简体" w:eastAsia="方正细等线简体" w:cs="方正细等线简体"/>
          <w:spacing w:val="-5"/>
          <w:sz w:val="24"/>
          <w:szCs w:val="24"/>
          <w:highlight w:val="none"/>
          <w:u w:val="single"/>
          <w:lang w:val="en-US" w:eastAsia="zh-CN"/>
        </w:rPr>
      </w:pPr>
    </w:p>
    <w:p w14:paraId="04E15FDB">
      <w:pPr>
        <w:spacing w:before="2"/>
        <w:ind w:firstLine="720" w:firstLineChars="300"/>
        <w:rPr>
          <w:rFonts w:hint="default" w:ascii="方正细等线简体" w:hAnsi="方正细等线简体" w:eastAsia="方正细等线简体" w:cs="方正细等线简体"/>
          <w:sz w:val="32"/>
          <w:szCs w:val="32"/>
          <w:highlight w:val="none"/>
          <w:lang w:val="en-US" w:eastAsia="zh-CN"/>
        </w:rPr>
      </w:pPr>
      <w:r>
        <w:rPr>
          <w:rFonts w:hint="eastAsia" w:ascii="方正细等线简体" w:hAnsi="方正细等线简体" w:eastAsia="方正细等线简体" w:cs="方正细等线简体"/>
          <w:sz w:val="24"/>
          <w:szCs w:val="24"/>
          <w:highlight w:val="none"/>
        </w:rPr>
        <w:t>联系电话：</w:t>
      </w:r>
      <w:r>
        <w:rPr>
          <w:rFonts w:hint="eastAsia" w:ascii="方正细等线简体" w:hAnsi="方正细等线简体" w:eastAsia="方正细等线简体" w:cs="方正细等线简体"/>
          <w:sz w:val="24"/>
          <w:szCs w:val="24"/>
          <w:highlight w:val="none"/>
          <w:u w:val="single"/>
          <w:lang w:val="en-US" w:eastAsia="zh-CN"/>
        </w:rPr>
        <w:t xml:space="preserve">   </w:t>
      </w:r>
      <w:r>
        <w:rPr>
          <w:rFonts w:hint="eastAsia" w:ascii="方正细等线简体" w:hAnsi="方正细等线简体" w:eastAsia="方正细等线简体" w:cs="方正细等线简体"/>
          <w:sz w:val="24"/>
          <w:szCs w:val="24"/>
          <w:u w:val="single"/>
          <w:lang w:val="en-US" w:eastAsia="zh-CN" w:bidi="zh-CN"/>
        </w:rPr>
        <w:t xml:space="preserve">     0851-83320038          </w:t>
      </w:r>
    </w:p>
    <w:p w14:paraId="6013FDD0">
      <w:pPr>
        <w:pStyle w:val="5"/>
        <w:rPr>
          <w:rFonts w:hint="eastAsia" w:ascii="方正细等线简体" w:hAnsi="方正细等线简体" w:eastAsia="方正细等线简体" w:cs="方正细等线简体"/>
          <w:sz w:val="24"/>
          <w:szCs w:val="24"/>
          <w:highlight w:val="none"/>
        </w:rPr>
      </w:pPr>
    </w:p>
    <w:p w14:paraId="027AAE55">
      <w:pPr>
        <w:pStyle w:val="5"/>
        <w:spacing w:before="5"/>
        <w:rPr>
          <w:rFonts w:hint="eastAsia" w:ascii="方正细等线简体" w:hAnsi="方正细等线简体" w:eastAsia="方正细等线简体" w:cs="方正细等线简体"/>
          <w:sz w:val="24"/>
          <w:szCs w:val="24"/>
        </w:rPr>
      </w:pPr>
    </w:p>
    <w:p w14:paraId="1917E74A">
      <w:pPr>
        <w:spacing w:line="364" w:lineRule="auto"/>
        <w:ind w:left="213" w:right="231" w:firstLine="561"/>
        <w:jc w:val="both"/>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z w:val="24"/>
          <w:szCs w:val="24"/>
        </w:rPr>
        <w:t>我们承诺：对所有举报信息及时调查处理，对举报来源严格保守秘密，对举报单位或个人因举报所可能遭受的利益损害采取特别措施予以保护。</w:t>
      </w:r>
    </w:p>
    <w:p w14:paraId="0F2C1A18">
      <w:pPr>
        <w:spacing w:line="364" w:lineRule="auto"/>
        <w:ind w:left="213" w:right="231" w:firstLine="561"/>
        <w:jc w:val="both"/>
        <w:rPr>
          <w:rFonts w:hint="eastAsia" w:ascii="方正细等线简体" w:hAnsi="方正细等线简体" w:eastAsia="方正细等线简体" w:cs="方正细等线简体"/>
          <w:b/>
          <w:sz w:val="24"/>
          <w:szCs w:val="24"/>
        </w:rPr>
      </w:pPr>
    </w:p>
    <w:p w14:paraId="727B89B7">
      <w:pPr>
        <w:pStyle w:val="5"/>
        <w:rPr>
          <w:rFonts w:hint="eastAsia" w:ascii="方正细等线简体" w:hAnsi="方正细等线简体" w:eastAsia="方正细等线简体" w:cs="方正细等线简体"/>
          <w:b/>
          <w:sz w:val="24"/>
          <w:szCs w:val="24"/>
        </w:rPr>
      </w:pPr>
    </w:p>
    <w:p w14:paraId="627B2D75">
      <w:pPr>
        <w:pStyle w:val="5"/>
        <w:rPr>
          <w:rFonts w:hint="eastAsia" w:ascii="方正细等线简体" w:hAnsi="方正细等线简体" w:eastAsia="方正细等线简体" w:cs="方正细等线简体"/>
          <w:b/>
          <w:sz w:val="24"/>
          <w:szCs w:val="24"/>
        </w:rPr>
      </w:pPr>
    </w:p>
    <w:p w14:paraId="6E19D8E0">
      <w:pPr>
        <w:pStyle w:val="5"/>
        <w:rPr>
          <w:rFonts w:hint="eastAsia" w:ascii="方正细等线简体" w:hAnsi="方正细等线简体" w:eastAsia="方正细等线简体" w:cs="方正细等线简体"/>
          <w:b/>
          <w:sz w:val="24"/>
          <w:szCs w:val="24"/>
        </w:rPr>
      </w:pPr>
    </w:p>
    <w:p w14:paraId="23AE8DBC">
      <w:pPr>
        <w:pStyle w:val="5"/>
        <w:rPr>
          <w:rFonts w:hint="eastAsia" w:ascii="方正细等线简体" w:hAnsi="方正细等线简体" w:eastAsia="方正细等线简体" w:cs="方正细等线简体"/>
          <w:b/>
          <w:sz w:val="24"/>
          <w:szCs w:val="24"/>
        </w:rPr>
      </w:pPr>
    </w:p>
    <w:p w14:paraId="4BB1DE01">
      <w:pPr>
        <w:pStyle w:val="5"/>
        <w:rPr>
          <w:rFonts w:hint="eastAsia" w:ascii="方正细等线简体" w:hAnsi="方正细等线简体" w:eastAsia="方正细等线简体" w:cs="方正细等线简体"/>
          <w:b/>
          <w:sz w:val="24"/>
          <w:szCs w:val="24"/>
        </w:rPr>
      </w:pPr>
    </w:p>
    <w:p w14:paraId="068FB3EB">
      <w:pPr>
        <w:pStyle w:val="5"/>
        <w:rPr>
          <w:rFonts w:hint="eastAsia" w:ascii="方正细等线简体" w:hAnsi="方正细等线简体" w:eastAsia="方正细等线简体" w:cs="方正细等线简体"/>
          <w:b/>
          <w:sz w:val="24"/>
          <w:szCs w:val="24"/>
        </w:rPr>
      </w:pPr>
    </w:p>
    <w:p w14:paraId="4D271027">
      <w:pPr>
        <w:widowControl/>
        <w:spacing w:after="240"/>
        <w:ind w:left="282" w:leftChars="19" w:hanging="240" w:hangingChars="100"/>
        <w:jc w:val="right"/>
        <w:rPr>
          <w:rFonts w:hint="eastAsia" w:ascii="方正细等线简体" w:hAnsi="方正细等线简体" w:eastAsia="方正细等线简体" w:cs="方正细等线简体"/>
          <w:sz w:val="24"/>
          <w:szCs w:val="24"/>
          <w:highlight w:val="none"/>
          <w:lang w:val="en-US" w:eastAsia="zh-CN"/>
        </w:rPr>
      </w:pPr>
      <w:r>
        <w:rPr>
          <w:rFonts w:hint="eastAsia" w:ascii="方正细等线简体" w:hAnsi="方正细等线简体" w:eastAsia="方正细等线简体" w:cs="方正细等线简体"/>
          <w:sz w:val="24"/>
          <w:szCs w:val="24"/>
          <w:lang w:val="en-US" w:eastAsia="zh-CN"/>
        </w:rPr>
        <w:t xml:space="preserve">                            贵州高速黔通建设工程有限公司谢通门县分公司          </w:t>
      </w: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p>
    <w:p w14:paraId="36C95691">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9</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2</w:t>
      </w:r>
      <w:r>
        <w:rPr>
          <w:rFonts w:hint="default" w:hAnsi="方正细等线简体" w:eastAsia="方正细等线简体" w:cs="方正细等线简体"/>
          <w:sz w:val="24"/>
          <w:szCs w:val="24"/>
          <w:highlight w:val="none"/>
          <w:lang w:val="en-US" w:eastAsia="zh-CN"/>
        </w:rPr>
        <w:t>8</w:t>
      </w:r>
      <w:r>
        <w:rPr>
          <w:rFonts w:hint="default" w:hAnsi="方正细等线简体" w:cs="方正细等线简体"/>
          <w:sz w:val="24"/>
          <w:szCs w:val="24"/>
          <w:highlight w:val="none"/>
          <w:lang w:val="en-US" w:eastAsia="zh-CN"/>
        </w:rPr>
        <w:t>日</w:t>
      </w:r>
    </w:p>
    <w:p w14:paraId="73763C2F">
      <w:pPr>
        <w:widowControl/>
        <w:spacing w:after="240"/>
        <w:ind w:left="282" w:leftChars="19" w:hanging="240" w:hangingChars="100"/>
        <w:jc w:val="center"/>
        <w:rPr>
          <w:rFonts w:hint="eastAsia" w:ascii="方正细等线简体" w:hAnsi="方正细等线简体" w:eastAsia="方正细等线简体" w:cs="方正细等线简体"/>
          <w:sz w:val="24"/>
          <w:szCs w:val="24"/>
        </w:rPr>
      </w:pPr>
    </w:p>
    <w:p w14:paraId="39683C62">
      <w:pPr>
        <w:pStyle w:val="5"/>
        <w:spacing w:before="11"/>
        <w:ind w:left="6900" w:hanging="5520" w:hangingChars="23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78437224">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623BF83B">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1CB8EDAE">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46918940">
      <w:pPr>
        <w:pStyle w:val="5"/>
        <w:spacing w:before="11"/>
        <w:ind w:left="6900" w:hanging="5520" w:hangingChars="2300"/>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 xml:space="preserve"> </w:t>
      </w:r>
    </w:p>
    <w:p w14:paraId="18163AFD">
      <w:pPr>
        <w:widowControl/>
        <w:spacing w:after="240"/>
        <w:jc w:val="both"/>
        <w:rPr>
          <w:rFonts w:hint="eastAsia" w:ascii="方正细等线简体" w:hAnsi="方正细等线简体" w:eastAsia="方正细等线简体" w:cs="方正细等线简体"/>
          <w:b/>
          <w:bCs/>
          <w:sz w:val="24"/>
          <w:szCs w:val="24"/>
          <w:lang w:val="en-US"/>
        </w:rPr>
      </w:pPr>
    </w:p>
    <w:p w14:paraId="4DF7B831">
      <w:pPr>
        <w:widowControl/>
        <w:spacing w:after="240"/>
        <w:jc w:val="both"/>
        <w:rPr>
          <w:rFonts w:hint="eastAsia" w:ascii="方正细等线简体" w:hAnsi="方正细等线简体" w:eastAsia="方正细等线简体" w:cs="方正细等线简体"/>
          <w:b/>
          <w:bCs/>
          <w:sz w:val="24"/>
          <w:szCs w:val="24"/>
          <w:lang w:val="en-US"/>
        </w:rPr>
      </w:pPr>
    </w:p>
    <w:p w14:paraId="2B6A6DCD">
      <w:pPr>
        <w:widowControl/>
        <w:spacing w:after="240"/>
        <w:jc w:val="both"/>
        <w:rPr>
          <w:rFonts w:hint="eastAsia" w:ascii="方正细等线简体" w:hAnsi="方正细等线简体" w:eastAsia="方正细等线简体" w:cs="方正细等线简体"/>
          <w:b/>
          <w:bCs/>
          <w:sz w:val="24"/>
          <w:szCs w:val="24"/>
          <w:lang w:val="en-US"/>
        </w:rPr>
      </w:pPr>
    </w:p>
    <w:p w14:paraId="0A0B3A23">
      <w:pPr>
        <w:widowControl/>
        <w:spacing w:after="240"/>
        <w:jc w:val="both"/>
        <w:rPr>
          <w:rFonts w:hint="eastAsia" w:ascii="方正细等线简体" w:hAnsi="方正细等线简体" w:eastAsia="方正细等线简体" w:cs="方正细等线简体"/>
          <w:b/>
          <w:bCs/>
          <w:sz w:val="24"/>
          <w:szCs w:val="24"/>
          <w:lang w:val="en-US"/>
        </w:rPr>
      </w:pPr>
    </w:p>
    <w:p w14:paraId="63ADB8E5">
      <w:pPr>
        <w:widowControl/>
        <w:spacing w:after="240"/>
        <w:jc w:val="both"/>
        <w:rPr>
          <w:rFonts w:hint="eastAsia" w:ascii="方正细等线简体" w:hAnsi="方正细等线简体" w:eastAsia="方正细等线简体" w:cs="方正细等线简体"/>
          <w:b/>
          <w:bCs/>
          <w:sz w:val="24"/>
          <w:szCs w:val="24"/>
          <w:lang w:val="en-US"/>
        </w:rPr>
      </w:pPr>
    </w:p>
    <w:p w14:paraId="3B6E2F86">
      <w:pPr>
        <w:widowControl/>
        <w:spacing w:after="240" w:line="400" w:lineRule="exact"/>
        <w:jc w:val="both"/>
        <w:rPr>
          <w:rFonts w:hint="eastAsia" w:ascii="方正细等线简体" w:hAnsi="方正细等线简体" w:eastAsia="方正细等线简体" w:cs="方正细等线简体"/>
          <w:b/>
          <w:bCs/>
          <w:sz w:val="24"/>
          <w:szCs w:val="24"/>
          <w:lang w:val="en-US"/>
        </w:rPr>
      </w:pPr>
    </w:p>
    <w:p w14:paraId="24DCA188">
      <w:pPr>
        <w:keepNext w:val="0"/>
        <w:keepLines w:val="0"/>
        <w:pageBreakBefore w:val="0"/>
        <w:widowControl/>
        <w:numPr>
          <w:ilvl w:val="0"/>
          <w:numId w:val="1"/>
        </w:numPr>
        <w:kinsoku/>
        <w:wordWrap/>
        <w:overflowPunct/>
        <w:topLinePunct w:val="0"/>
        <w:autoSpaceDE w:val="0"/>
        <w:autoSpaceDN w:val="0"/>
        <w:bidi w:val="0"/>
        <w:adjustRightInd/>
        <w:snapToGrid/>
        <w:spacing w:line="400" w:lineRule="exact"/>
        <w:jc w:val="center"/>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竞标人须知</w:t>
      </w:r>
    </w:p>
    <w:p w14:paraId="2D276AE9">
      <w:pPr>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both"/>
        <w:textAlignment w:val="auto"/>
        <w:rPr>
          <w:rFonts w:hint="eastAsia" w:ascii="方正细等线简体" w:hAnsi="方正细等线简体" w:eastAsia="方正细等线简体" w:cs="方正细等线简体"/>
          <w:b/>
          <w:bCs/>
          <w:sz w:val="24"/>
          <w:szCs w:val="24"/>
          <w:lang w:val="en-US"/>
        </w:rPr>
      </w:pPr>
    </w:p>
    <w:tbl>
      <w:tblPr>
        <w:tblStyle w:val="11"/>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4"/>
        <w:gridCol w:w="1343"/>
        <w:gridCol w:w="14"/>
        <w:gridCol w:w="7467"/>
        <w:gridCol w:w="21"/>
      </w:tblGrid>
      <w:tr w14:paraId="2885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291" w:hRule="atLeast"/>
        </w:trPr>
        <w:tc>
          <w:tcPr>
            <w:tcW w:w="876" w:type="dxa"/>
            <w:gridSpan w:val="2"/>
            <w:vAlign w:val="center"/>
          </w:tcPr>
          <w:p w14:paraId="24E593A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序号</w:t>
            </w:r>
          </w:p>
        </w:tc>
        <w:tc>
          <w:tcPr>
            <w:tcW w:w="1357" w:type="dxa"/>
            <w:gridSpan w:val="2"/>
            <w:vAlign w:val="center"/>
          </w:tcPr>
          <w:p w14:paraId="5843AE96">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名称</w:t>
            </w:r>
          </w:p>
        </w:tc>
        <w:tc>
          <w:tcPr>
            <w:tcW w:w="7467" w:type="dxa"/>
            <w:vAlign w:val="center"/>
          </w:tcPr>
          <w:p w14:paraId="14129F5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编列内容</w:t>
            </w:r>
          </w:p>
        </w:tc>
      </w:tr>
      <w:tr w14:paraId="6E08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70" w:hRule="atLeast"/>
        </w:trPr>
        <w:tc>
          <w:tcPr>
            <w:tcW w:w="876" w:type="dxa"/>
            <w:gridSpan w:val="2"/>
            <w:vAlign w:val="center"/>
          </w:tcPr>
          <w:p w14:paraId="628A281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w:t>
            </w:r>
          </w:p>
        </w:tc>
        <w:tc>
          <w:tcPr>
            <w:tcW w:w="1357" w:type="dxa"/>
            <w:gridSpan w:val="2"/>
            <w:vAlign w:val="center"/>
          </w:tcPr>
          <w:p w14:paraId="1F3E1BD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采购人</w:t>
            </w:r>
          </w:p>
        </w:tc>
        <w:tc>
          <w:tcPr>
            <w:tcW w:w="7467" w:type="dxa"/>
            <w:vAlign w:val="center"/>
          </w:tcPr>
          <w:p w14:paraId="7ED2CDBD">
            <w:pPr>
              <w:widowControl/>
              <w:spacing w:after="240"/>
              <w:jc w:val="both"/>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名  称：</w:t>
            </w:r>
            <w:r>
              <w:rPr>
                <w:rFonts w:hint="eastAsia" w:ascii="方正细等线简体" w:hAnsi="方正细等线简体" w:eastAsia="方正细等线简体" w:cs="方正细等线简体"/>
                <w:b w:val="0"/>
                <w:bCs/>
                <w:sz w:val="24"/>
                <w:szCs w:val="24"/>
                <w:u w:val="single"/>
                <w:lang w:val="en-US" w:eastAsia="zh-CN"/>
              </w:rPr>
              <w:t>贵州高速黔通建设工程有限公司谢通门县分公司</w:t>
            </w:r>
          </w:p>
          <w:p w14:paraId="3A32BACF">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u w:val="single"/>
                <w:lang w:val="en-US" w:eastAsia="zh-CN"/>
              </w:rPr>
              <w:t xml:space="preserve">  韦静</w:t>
            </w:r>
            <w:r>
              <w:rPr>
                <w:rFonts w:hint="eastAsia" w:ascii="方正细等线简体" w:hAnsi="方正细等线简体" w:eastAsia="方正细等线简体" w:cs="方正细等线简体"/>
                <w:sz w:val="24"/>
                <w:szCs w:val="24"/>
                <w:u w:val="single"/>
                <w:lang w:val="en-US"/>
              </w:rPr>
              <w:t xml:space="preserve">                   </w:t>
            </w:r>
          </w:p>
          <w:p w14:paraId="73F5FDD1">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u w:val="single"/>
                <w:lang w:val="en-US" w:eastAsia="zh-CN"/>
              </w:rPr>
              <w:t xml:space="preserve"> 17716649084         </w:t>
            </w:r>
            <w:r>
              <w:rPr>
                <w:rFonts w:hint="eastAsia" w:ascii="方正细等线简体" w:hAnsi="方正细等线简体" w:eastAsia="方正细等线简体" w:cs="方正细等线简体"/>
                <w:sz w:val="24"/>
                <w:szCs w:val="24"/>
                <w:u w:val="single"/>
                <w:lang w:val="en-US"/>
              </w:rPr>
              <w:t xml:space="preserve">         </w:t>
            </w:r>
          </w:p>
          <w:p w14:paraId="3CBFF331">
            <w:pPr>
              <w:widowControl/>
              <w:spacing w:after="240" w:line="400" w:lineRule="exact"/>
              <w:jc w:val="both"/>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z w:val="24"/>
                <w:szCs w:val="24"/>
                <w:u w:val="single"/>
                <w:lang w:val="en-US" w:eastAsia="zh-CN"/>
              </w:rPr>
              <w:t>西藏自治区日喀则市桑珠孜区藏兴南园二栋一单元302室</w:t>
            </w:r>
          </w:p>
        </w:tc>
      </w:tr>
      <w:tr w14:paraId="4F85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32" w:hRule="atLeast"/>
        </w:trPr>
        <w:tc>
          <w:tcPr>
            <w:tcW w:w="876" w:type="dxa"/>
            <w:gridSpan w:val="2"/>
            <w:vAlign w:val="center"/>
          </w:tcPr>
          <w:p w14:paraId="7B968B9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2</w:t>
            </w:r>
          </w:p>
        </w:tc>
        <w:tc>
          <w:tcPr>
            <w:tcW w:w="1357" w:type="dxa"/>
            <w:gridSpan w:val="2"/>
            <w:vAlign w:val="center"/>
          </w:tcPr>
          <w:p w14:paraId="7A6DC712">
            <w:pPr>
              <w:widowControl/>
              <w:spacing w:after="240" w:line="400" w:lineRule="exact"/>
              <w:jc w:val="center"/>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项目名称</w:t>
            </w:r>
          </w:p>
        </w:tc>
        <w:tc>
          <w:tcPr>
            <w:tcW w:w="7467" w:type="dxa"/>
            <w:vAlign w:val="center"/>
          </w:tcPr>
          <w:p w14:paraId="38D72282">
            <w:pPr>
              <w:widowControl/>
              <w:spacing w:after="240" w:line="400" w:lineRule="exact"/>
              <w:jc w:val="left"/>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b w:val="0"/>
                <w:bCs w:val="0"/>
                <w:color w:val="000000"/>
                <w:sz w:val="24"/>
                <w:szCs w:val="24"/>
                <w:u w:val="none"/>
                <w:lang w:val="en-US" w:eastAsia="zh-CN"/>
              </w:rPr>
              <w:t>谢通门县成将村至查若村公路项目施工一标段柴油采购</w:t>
            </w:r>
          </w:p>
        </w:tc>
      </w:tr>
      <w:tr w14:paraId="35D8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6C4EE4B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3</w:t>
            </w:r>
          </w:p>
        </w:tc>
        <w:tc>
          <w:tcPr>
            <w:tcW w:w="1357" w:type="dxa"/>
            <w:gridSpan w:val="2"/>
            <w:vAlign w:val="center"/>
          </w:tcPr>
          <w:p w14:paraId="497EE213">
            <w:pPr>
              <w:widowControl/>
              <w:spacing w:after="240" w:line="400" w:lineRule="exact"/>
              <w:jc w:val="center"/>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项目预算报价限定</w:t>
            </w:r>
          </w:p>
        </w:tc>
        <w:tc>
          <w:tcPr>
            <w:tcW w:w="7467" w:type="dxa"/>
          </w:tcPr>
          <w:p w14:paraId="24B19BD1">
            <w:pPr>
              <w:pStyle w:val="5"/>
              <w:spacing w:before="89" w:line="295" w:lineRule="auto"/>
              <w:ind w:right="292" w:firstLine="960" w:firstLineChars="400"/>
              <w:jc w:val="both"/>
              <w:rPr>
                <w:rFonts w:hint="default" w:ascii="方正细等线简体" w:hAnsi="方正细等线简体" w:eastAsia="方正细等线简体" w:cs="方正细等线简体"/>
                <w:color w:val="000000"/>
                <w:sz w:val="24"/>
                <w:szCs w:val="24"/>
                <w:lang w:val="en-US" w:eastAsia="zh-CN"/>
              </w:rPr>
            </w:pPr>
            <w:r>
              <w:rPr>
                <w:rFonts w:hint="eastAsia" w:ascii="方正细等线简体" w:hAnsi="方正细等线简体" w:eastAsia="方正细等线简体" w:cs="方正细等线简体"/>
                <w:color w:val="auto"/>
                <w:kern w:val="0"/>
                <w:sz w:val="24"/>
                <w:szCs w:val="24"/>
                <w:vertAlign w:val="baseline"/>
                <w:lang w:val="en-US" w:eastAsia="zh-CN"/>
              </w:rPr>
              <w:t>1532788.11元/（单价为综合含税单价）。</w:t>
            </w:r>
          </w:p>
        </w:tc>
      </w:tr>
      <w:tr w14:paraId="7569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27007D3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4</w:t>
            </w:r>
          </w:p>
        </w:tc>
        <w:tc>
          <w:tcPr>
            <w:tcW w:w="1357" w:type="dxa"/>
            <w:gridSpan w:val="2"/>
            <w:vAlign w:val="center"/>
          </w:tcPr>
          <w:p w14:paraId="0123925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响应单位资质要求</w:t>
            </w:r>
          </w:p>
        </w:tc>
        <w:tc>
          <w:tcPr>
            <w:tcW w:w="7467" w:type="dxa"/>
          </w:tcPr>
          <w:p w14:paraId="4FB0AA88">
            <w:pPr>
              <w:widowControl/>
              <w:spacing w:after="240" w:line="240" w:lineRule="auto"/>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谈判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0C1548F4">
            <w:pPr>
              <w:keepNext w:val="0"/>
              <w:keepLines w:val="0"/>
              <w:pageBreakBefore w:val="0"/>
              <w:widowControl/>
              <w:kinsoku/>
              <w:wordWrap/>
              <w:overflowPunct/>
              <w:topLinePunct w:val="0"/>
              <w:autoSpaceDE w:val="0"/>
              <w:autoSpaceDN w:val="0"/>
              <w:bidi w:val="0"/>
              <w:adjustRightInd/>
              <w:snapToGrid/>
              <w:spacing w:after="240" w:line="240" w:lineRule="auto"/>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pacing w:val="10"/>
                <w:sz w:val="24"/>
                <w:szCs w:val="24"/>
                <w:lang w:val="en-US"/>
              </w:rPr>
              <w:t xml:space="preserve">4.2 </w:t>
            </w:r>
            <w:r>
              <w:rPr>
                <w:rFonts w:hint="eastAsia" w:ascii="方正细等线简体" w:hAnsi="方正细等线简体" w:eastAsia="方正细等线简体" w:cs="方正细等线简体"/>
                <w:spacing w:val="10"/>
                <w:sz w:val="24"/>
                <w:szCs w:val="24"/>
              </w:rPr>
              <w:t>具有独立承担民事责任的能力；</w:t>
            </w:r>
          </w:p>
          <w:p w14:paraId="3897EFF0">
            <w:pPr>
              <w:keepNext w:val="0"/>
              <w:keepLines w:val="0"/>
              <w:pageBreakBefore w:val="0"/>
              <w:widowControl/>
              <w:kinsoku/>
              <w:wordWrap/>
              <w:overflowPunct/>
              <w:topLinePunct w:val="0"/>
              <w:autoSpaceDE w:val="0"/>
              <w:autoSpaceDN w:val="0"/>
              <w:bidi w:val="0"/>
              <w:adjustRightInd/>
              <w:snapToGrid/>
              <w:spacing w:after="240" w:line="240" w:lineRule="auto"/>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AEC3AEB">
            <w:pPr>
              <w:keepNext w:val="0"/>
              <w:keepLines w:val="0"/>
              <w:pageBreakBefore w:val="0"/>
              <w:widowControl/>
              <w:kinsoku/>
              <w:wordWrap/>
              <w:overflowPunct/>
              <w:topLinePunct w:val="0"/>
              <w:autoSpaceDE w:val="0"/>
              <w:autoSpaceDN w:val="0"/>
              <w:bidi w:val="0"/>
              <w:adjustRightInd/>
              <w:snapToGrid/>
              <w:spacing w:after="240" w:line="240" w:lineRule="auto"/>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2740877C">
            <w:pPr>
              <w:widowControl/>
              <w:spacing w:after="240" w:line="240" w:lineRule="auto"/>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tc>
      </w:tr>
      <w:tr w14:paraId="1356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6F47B091">
            <w:pPr>
              <w:widowControl/>
              <w:spacing w:after="240" w:line="400" w:lineRule="exact"/>
              <w:ind w:firstLine="241" w:firstLineChars="1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5</w:t>
            </w:r>
          </w:p>
        </w:tc>
        <w:tc>
          <w:tcPr>
            <w:tcW w:w="1357" w:type="dxa"/>
            <w:gridSpan w:val="2"/>
            <w:vAlign w:val="center"/>
          </w:tcPr>
          <w:p w14:paraId="1326E115">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竞争性谈判文件的澄清</w:t>
            </w:r>
          </w:p>
        </w:tc>
        <w:tc>
          <w:tcPr>
            <w:tcW w:w="7467" w:type="dxa"/>
          </w:tcPr>
          <w:p w14:paraId="68FA9C9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5.1 响应单位应仔细阅读和检查竞争性谈判文件的全部内容。如发现缺页或附件不全，应及时向</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人提出，以便补齐。如有疑问，应在申请截止时间3天前以书面形式提出澄清申请，要求购买人对竞争性谈判文件予以澄清。</w:t>
            </w:r>
          </w:p>
          <w:p w14:paraId="0F1B557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5.2 竞争性谈判文件的澄清将在递交响应文件截止时间</w:t>
            </w:r>
            <w:r>
              <w:rPr>
                <w:rFonts w:hint="eastAsia" w:ascii="方正细等线简体" w:hAnsi="方正细等线简体" w:eastAsia="方正细等线简体" w:cs="方正细等线简体"/>
                <w:b/>
                <w:bCs/>
                <w:sz w:val="24"/>
                <w:szCs w:val="24"/>
                <w:lang w:val="en-US"/>
              </w:rPr>
              <w:t>3天前</w:t>
            </w:r>
            <w:r>
              <w:rPr>
                <w:rFonts w:hint="eastAsia" w:ascii="方正细等线简体" w:hAnsi="方正细等线简体" w:eastAsia="方正细等线简体" w:cs="方正细等线简体"/>
                <w:sz w:val="24"/>
                <w:szCs w:val="24"/>
                <w:lang w:val="en-US"/>
              </w:rPr>
              <w:t>以书面形式通知所有响应单位。如果澄清通知发出的时间距递交响应文件截止时间不足3天，投标截止时间应相应延长。</w:t>
            </w:r>
          </w:p>
          <w:p w14:paraId="11A33891">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5.3 响应单位在收到澄清通知后，应在24小时内以书面形式告知购买人，确认已收到该澄清通知。</w:t>
            </w:r>
          </w:p>
        </w:tc>
      </w:tr>
      <w:tr w14:paraId="2A96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29F3AD7D">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6</w:t>
            </w:r>
          </w:p>
        </w:tc>
        <w:tc>
          <w:tcPr>
            <w:tcW w:w="1357" w:type="dxa"/>
            <w:gridSpan w:val="2"/>
            <w:vAlign w:val="center"/>
          </w:tcPr>
          <w:p w14:paraId="5D86FB9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竞争性谈判文件的修改</w:t>
            </w:r>
          </w:p>
        </w:tc>
        <w:tc>
          <w:tcPr>
            <w:tcW w:w="7467" w:type="dxa"/>
          </w:tcPr>
          <w:p w14:paraId="7EF56366">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6.1 在响应文件递交截止时间3天前，采购人可以书面形式修改竞争性谈判文件，并通知所有已领取竞争性谈判文件的单位。如果修改竞争性谈判文件的时间距递交响应文件截止时间不足3天，相应延长递交响应文件截止时间。</w:t>
            </w:r>
            <w:r>
              <w:rPr>
                <w:rFonts w:hint="eastAsia" w:ascii="方正细等线简体" w:hAnsi="方正细等线简体" w:eastAsia="方正细等线简体" w:cs="方正细等线简体"/>
                <w:sz w:val="24"/>
                <w:szCs w:val="24"/>
                <w:lang w:val="en-US"/>
              </w:rPr>
              <w:br w:type="textWrapping"/>
            </w:r>
            <w:r>
              <w:rPr>
                <w:rFonts w:hint="eastAsia" w:ascii="方正细等线简体" w:hAnsi="方正细等线简体" w:eastAsia="方正细等线简体" w:cs="方正细等线简体"/>
                <w:sz w:val="24"/>
                <w:szCs w:val="24"/>
                <w:lang w:val="en-US"/>
              </w:rPr>
              <w:t>6.2 响应单位收到修改通知后，应在24小时内以书面形式告知购买人 ，确认已收到该修改通知。</w:t>
            </w:r>
          </w:p>
        </w:tc>
      </w:tr>
      <w:tr w14:paraId="45A1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5617857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7</w:t>
            </w:r>
          </w:p>
        </w:tc>
        <w:tc>
          <w:tcPr>
            <w:tcW w:w="1357" w:type="dxa"/>
            <w:gridSpan w:val="2"/>
            <w:vAlign w:val="center"/>
          </w:tcPr>
          <w:p w14:paraId="21470365">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000000"/>
                <w:sz w:val="24"/>
                <w:szCs w:val="24"/>
                <w:lang w:val="en-US"/>
              </w:rPr>
              <w:t>响应文件的修改</w:t>
            </w:r>
          </w:p>
        </w:tc>
        <w:tc>
          <w:tcPr>
            <w:tcW w:w="7467" w:type="dxa"/>
          </w:tcPr>
          <w:p w14:paraId="1E2C0365">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color w:val="000000"/>
                <w:sz w:val="24"/>
                <w:szCs w:val="24"/>
                <w:lang w:val="en-US"/>
              </w:rPr>
              <w:t>7</w:t>
            </w:r>
            <w:r>
              <w:rPr>
                <w:rFonts w:hint="eastAsia" w:ascii="方正细等线简体" w:hAnsi="方正细等线简体" w:eastAsia="方正细等线简体" w:cs="方正细等线简体"/>
                <w:sz w:val="24"/>
                <w:szCs w:val="24"/>
                <w:lang w:val="en-US"/>
              </w:rPr>
              <w:t>.1 评审小组在对响应文件的有效性、完整性和响应程度进行审查时，可以要求供应商对含义不明确、同类问题表述不一致或者有明显文字和计算错误的内容等作出必要澄清、说明或者更正；</w:t>
            </w:r>
          </w:p>
          <w:p w14:paraId="37F71D0F">
            <w:pPr>
              <w:widowControl/>
              <w:spacing w:after="240" w:line="400" w:lineRule="exact"/>
              <w:jc w:val="both"/>
              <w:rPr>
                <w:rFonts w:hint="eastAsia"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sz w:val="24"/>
                <w:szCs w:val="24"/>
                <w:lang w:val="en-US"/>
              </w:rPr>
              <w:t>7.2 补充、修改的内容与响应文件不一致的，以补充、修改的内容为准。</w:t>
            </w:r>
          </w:p>
        </w:tc>
      </w:tr>
      <w:tr w14:paraId="26E6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2" w:type="dxa"/>
            <w:vAlign w:val="center"/>
          </w:tcPr>
          <w:p w14:paraId="0F4433A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8</w:t>
            </w:r>
          </w:p>
        </w:tc>
        <w:tc>
          <w:tcPr>
            <w:tcW w:w="1357" w:type="dxa"/>
            <w:gridSpan w:val="2"/>
            <w:vAlign w:val="center"/>
          </w:tcPr>
          <w:p w14:paraId="419F91CD">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响应文的编制件</w:t>
            </w:r>
          </w:p>
        </w:tc>
        <w:tc>
          <w:tcPr>
            <w:tcW w:w="7502" w:type="dxa"/>
            <w:gridSpan w:val="3"/>
            <w:vAlign w:val="center"/>
          </w:tcPr>
          <w:p w14:paraId="159E8F30">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8.1 响应文件应按照后附第五章“响应文件”格式进行编写，如有必要可增加附页，作为响应文件的组成部分。如因谈判者只填写和提供了本文件要求的部分内容和附件，而给评审造成了困难，其可能导致的结果和责任由谈判供应商自行承担。</w:t>
            </w:r>
          </w:p>
          <w:p w14:paraId="6FD88180">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8.2 谈判报价要求：对本文件中未列明，而谈判供应商认为必需的费用也需列入总报价。在合同实施时，采购人将不予支付成交供应商没有列入的项目费用，并视为已包括在总报价中。</w:t>
            </w:r>
          </w:p>
          <w:p w14:paraId="77CE9F1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8.3 响应文件应采用不褪色的材料书写或打印。在响应文件规定的位</w:t>
            </w:r>
          </w:p>
          <w:p w14:paraId="1B39F21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置签字并加盖单位公章。</w:t>
            </w:r>
          </w:p>
          <w:p w14:paraId="252B0DE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8.4 响应文件份数</w:t>
            </w:r>
            <w:r>
              <w:rPr>
                <w:rFonts w:hint="eastAsia" w:ascii="方正细等线简体" w:hAnsi="方正细等线简体" w:eastAsia="方正细等线简体" w:cs="方正细等线简体"/>
                <w:sz w:val="24"/>
                <w:szCs w:val="24"/>
                <w:u w:val="single"/>
                <w:lang w:val="en-US" w:eastAsia="zh-CN"/>
              </w:rPr>
              <w:t xml:space="preserve"> 1 </w:t>
            </w:r>
            <w:r>
              <w:rPr>
                <w:rFonts w:hint="eastAsia" w:ascii="方正细等线简体" w:hAnsi="方正细等线简体" w:eastAsia="方正细等线简体" w:cs="方正细等线简体"/>
                <w:sz w:val="24"/>
                <w:szCs w:val="24"/>
                <w:u w:val="single"/>
                <w:lang w:val="en-US"/>
              </w:rPr>
              <w:t>份</w:t>
            </w:r>
            <w:r>
              <w:rPr>
                <w:rFonts w:hint="eastAsia" w:ascii="方正细等线简体" w:hAnsi="方正细等线简体" w:eastAsia="方正细等线简体" w:cs="方正细等线简体"/>
                <w:sz w:val="24"/>
                <w:szCs w:val="24"/>
                <w:lang w:val="en-US"/>
              </w:rPr>
              <w:t>，其中正本</w:t>
            </w:r>
            <w:r>
              <w:rPr>
                <w:rFonts w:hint="eastAsia" w:ascii="方正细等线简体" w:hAnsi="方正细等线简体" w:eastAsia="方正细等线简体" w:cs="方正细等线简体"/>
                <w:sz w:val="24"/>
                <w:szCs w:val="24"/>
                <w:u w:val="single"/>
                <w:lang w:val="en-US" w:eastAsia="zh-CN"/>
              </w:rPr>
              <w:t xml:space="preserve"> 1 </w:t>
            </w:r>
            <w:r>
              <w:rPr>
                <w:rFonts w:hint="eastAsia" w:ascii="方正细等线简体" w:hAnsi="方正细等线简体" w:eastAsia="方正细等线简体" w:cs="方正细等线简体"/>
                <w:sz w:val="24"/>
                <w:szCs w:val="24"/>
                <w:u w:val="single"/>
                <w:lang w:val="en-US"/>
              </w:rPr>
              <w:t>份</w:t>
            </w:r>
            <w:r>
              <w:rPr>
                <w:rFonts w:hint="eastAsia" w:ascii="方正细等线简体" w:hAnsi="方正细等线简体" w:eastAsia="方正细等线简体" w:cs="方正细等线简体"/>
                <w:sz w:val="24"/>
                <w:szCs w:val="24"/>
                <w:lang w:val="en-US"/>
              </w:rPr>
              <w:t>。</w:t>
            </w:r>
          </w:p>
        </w:tc>
      </w:tr>
      <w:tr w14:paraId="7C09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62" w:type="dxa"/>
            <w:vAlign w:val="center"/>
          </w:tcPr>
          <w:p w14:paraId="711B8AD4">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9</w:t>
            </w:r>
          </w:p>
        </w:tc>
        <w:tc>
          <w:tcPr>
            <w:tcW w:w="1357" w:type="dxa"/>
            <w:gridSpan w:val="2"/>
            <w:vAlign w:val="center"/>
          </w:tcPr>
          <w:p w14:paraId="2D8879D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响应文件的密封</w:t>
            </w:r>
          </w:p>
        </w:tc>
        <w:tc>
          <w:tcPr>
            <w:tcW w:w="7502" w:type="dxa"/>
            <w:gridSpan w:val="3"/>
            <w:vAlign w:val="center"/>
          </w:tcPr>
          <w:p w14:paraId="471955D3">
            <w:pPr>
              <w:pStyle w:val="5"/>
              <w:spacing w:before="89" w:line="400" w:lineRule="exact"/>
              <w:ind w:right="292"/>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9.1 供应商的响应文件应密封好并在封口处加盖单位公章。</w:t>
            </w:r>
          </w:p>
          <w:p w14:paraId="581C78D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9.2 未按本章要求密封和加盖公章的，购买人不予受理。</w:t>
            </w:r>
          </w:p>
        </w:tc>
      </w:tr>
      <w:tr w14:paraId="249C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1A1E245">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10</w:t>
            </w:r>
          </w:p>
        </w:tc>
        <w:tc>
          <w:tcPr>
            <w:tcW w:w="1357" w:type="dxa"/>
            <w:gridSpan w:val="2"/>
            <w:vAlign w:val="center"/>
          </w:tcPr>
          <w:p w14:paraId="6FF9DE79">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响应文件的递交时间</w:t>
            </w:r>
          </w:p>
        </w:tc>
        <w:tc>
          <w:tcPr>
            <w:tcW w:w="7502" w:type="dxa"/>
            <w:gridSpan w:val="3"/>
          </w:tcPr>
          <w:p w14:paraId="2C123101">
            <w:pPr>
              <w:widowControl/>
              <w:spacing w:after="240" w:line="400" w:lineRule="exact"/>
              <w:jc w:val="both"/>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sz w:val="24"/>
                <w:szCs w:val="24"/>
                <w:lang w:val="en-US"/>
              </w:rPr>
              <w:t>10.1 递交响应文件时间</w:t>
            </w:r>
            <w:r>
              <w:rPr>
                <w:rFonts w:hint="eastAsia" w:ascii="方正细等线简体" w:hAnsi="方正细等线简体" w:eastAsia="方正细等线简体" w:cs="方正细等线简体"/>
                <w:sz w:val="24"/>
                <w:szCs w:val="24"/>
                <w:highlight w:val="none"/>
                <w:lang w:val="en-US"/>
              </w:rPr>
              <w:t>:</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 xml:space="preserve"> 9 </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 xml:space="preserve"> 30  </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b/>
                <w:bCs/>
                <w:sz w:val="24"/>
                <w:szCs w:val="24"/>
                <w:highlight w:val="none"/>
                <w:u w:val="single"/>
                <w:lang w:val="en-US" w:eastAsia="zh-CN"/>
              </w:rPr>
              <w:t xml:space="preserve"> 15   </w:t>
            </w:r>
            <w:r>
              <w:rPr>
                <w:rFonts w:hint="eastAsia" w:ascii="方正细等线简体" w:hAnsi="方正细等线简体" w:eastAsia="方正细等线简体" w:cs="方正细等线简体"/>
                <w:b/>
                <w:bCs/>
                <w:sz w:val="24"/>
                <w:szCs w:val="24"/>
                <w:highlight w:val="none"/>
                <w:u w:val="single"/>
                <w:lang w:val="en-US"/>
              </w:rPr>
              <w:t>时止</w:t>
            </w:r>
            <w:r>
              <w:rPr>
                <w:rFonts w:hint="eastAsia" w:ascii="方正细等线简体" w:hAnsi="方正细等线简体" w:eastAsia="方正细等线简体" w:cs="方正细等线简体"/>
                <w:sz w:val="24"/>
                <w:szCs w:val="24"/>
                <w:highlight w:val="none"/>
                <w:lang w:val="en-US"/>
              </w:rPr>
              <w:t>。</w:t>
            </w:r>
          </w:p>
          <w:p w14:paraId="4A0D8F4B">
            <w:pPr>
              <w:widowControl/>
              <w:spacing w:after="240" w:line="400" w:lineRule="exact"/>
              <w:jc w:val="both"/>
              <w:rPr>
                <w:rFonts w:hint="eastAsia"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10.2 响应文件递交地点:</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eastAsia="zh-CN"/>
              </w:rPr>
              <w:t>西藏自治区日喀则市桑珠孜区藏兴南园二栋一单元302室</w:t>
            </w:r>
          </w:p>
          <w:p w14:paraId="28F632F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10.3 逾期送达的或者未送达指定地点的响应文件，购买人不予受理。</w:t>
            </w:r>
          </w:p>
        </w:tc>
      </w:tr>
      <w:tr w14:paraId="7B21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447DBC6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11</w:t>
            </w:r>
          </w:p>
        </w:tc>
        <w:tc>
          <w:tcPr>
            <w:tcW w:w="1357" w:type="dxa"/>
            <w:gridSpan w:val="2"/>
            <w:vAlign w:val="center"/>
          </w:tcPr>
          <w:p w14:paraId="5AA12AC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谈判步骤</w:t>
            </w:r>
          </w:p>
        </w:tc>
        <w:tc>
          <w:tcPr>
            <w:tcW w:w="7502" w:type="dxa"/>
            <w:gridSpan w:val="3"/>
            <w:vAlign w:val="center"/>
          </w:tcPr>
          <w:p w14:paraId="637526E7">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11.1 根据谈判小组确定的谈判顺序，分别单独与符合条件的供应商进行谈判，并了解其报价组成情况。</w:t>
            </w:r>
          </w:p>
          <w:p w14:paraId="563881D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11.2 谈判中，谈判的任何一方不得透露与谈判有关的其他供应商资料、价格和其他信息。</w:t>
            </w:r>
          </w:p>
          <w:p w14:paraId="099DA13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11.3 谈判小组对谈判过程和重要谈判内容进行记录，谈判双方在记录上签字确认。</w:t>
            </w:r>
          </w:p>
          <w:p w14:paraId="51A956E6">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11.4 谈判小组一致确定响应供应商符合谈判文件要求的，按谈判文件设定的方法和标准确定成交候选人，第一轮谈判谈判小组未能确定成交候选人的，更改谈判文件进行第二轮谈判。</w:t>
            </w:r>
          </w:p>
        </w:tc>
      </w:tr>
      <w:tr w14:paraId="6E4A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FB6003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12</w:t>
            </w:r>
          </w:p>
        </w:tc>
        <w:tc>
          <w:tcPr>
            <w:tcW w:w="1357" w:type="dxa"/>
            <w:gridSpan w:val="2"/>
            <w:vAlign w:val="center"/>
          </w:tcPr>
          <w:p w14:paraId="19C4CE48">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最终确定供应商办法</w:t>
            </w:r>
          </w:p>
        </w:tc>
        <w:tc>
          <w:tcPr>
            <w:tcW w:w="7502" w:type="dxa"/>
            <w:gridSpan w:val="3"/>
          </w:tcPr>
          <w:p w14:paraId="4FE6DC32">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rPr>
              <w:t>12.1 供应商应在规定的时间内进行报价；</w:t>
            </w:r>
          </w:p>
          <w:p w14:paraId="53014B2C">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rPr>
              <w:t>12.2 供应商的资质条件、产品质量、售后服务符合要求；</w:t>
            </w:r>
          </w:p>
          <w:p w14:paraId="42F6DF6F">
            <w:pPr>
              <w:widowControl/>
              <w:spacing w:after="240" w:line="400" w:lineRule="exact"/>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rPr>
              <w:t>12.2 根据符合采购需求、质量和售后服务相等且报价最低的原则确定成交供应商。</w:t>
            </w:r>
          </w:p>
        </w:tc>
      </w:tr>
      <w:tr w14:paraId="026B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A48E35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13</w:t>
            </w:r>
          </w:p>
        </w:tc>
        <w:tc>
          <w:tcPr>
            <w:tcW w:w="1357" w:type="dxa"/>
            <w:gridSpan w:val="2"/>
            <w:vAlign w:val="center"/>
          </w:tcPr>
          <w:p w14:paraId="7509CFB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谈判时间和地点</w:t>
            </w:r>
          </w:p>
        </w:tc>
        <w:tc>
          <w:tcPr>
            <w:tcW w:w="7502" w:type="dxa"/>
            <w:gridSpan w:val="3"/>
          </w:tcPr>
          <w:p w14:paraId="009BFAF4">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sz w:val="24"/>
                <w:szCs w:val="24"/>
                <w:highlight w:val="none"/>
                <w:u w:val="single"/>
                <w:lang w:val="en-US"/>
              </w:rPr>
            </w:pPr>
            <w:r>
              <w:rPr>
                <w:rFonts w:hint="eastAsia" w:ascii="方正细等线简体" w:hAnsi="方正细等线简体" w:eastAsia="方正细等线简体" w:cs="方正细等线简体"/>
                <w:color w:val="000000"/>
                <w:sz w:val="24"/>
                <w:szCs w:val="24"/>
                <w:lang w:val="en-US"/>
              </w:rPr>
              <w:t>13.1 谈判时间</w:t>
            </w:r>
            <w:r>
              <w:rPr>
                <w:rFonts w:hint="eastAsia" w:ascii="方正细等线简体" w:hAnsi="方正细等线简体" w:eastAsia="方正细等线简体" w:cs="方正细等线简体"/>
                <w:color w:val="000000"/>
                <w:sz w:val="24"/>
                <w:szCs w:val="24"/>
                <w:highlight w:val="none"/>
                <w:lang w:val="en-US"/>
              </w:rPr>
              <w:t>：</w:t>
            </w:r>
            <w:r>
              <w:rPr>
                <w:rFonts w:hint="eastAsia" w:ascii="方正细等线简体" w:hAnsi="方正细等线简体" w:eastAsia="方正细等线简体" w:cs="方正细等线简体"/>
                <w:color w:val="000000"/>
                <w:sz w:val="24"/>
                <w:szCs w:val="24"/>
                <w:highlight w:val="none"/>
                <w:u w:val="single"/>
                <w:lang w:val="en-US"/>
              </w:rPr>
              <w:t>20</w:t>
            </w:r>
            <w:r>
              <w:rPr>
                <w:rFonts w:hint="eastAsia" w:ascii="方正细等线简体" w:hAnsi="方正细等线简体" w:eastAsia="方正细等线简体" w:cs="方正细等线简体"/>
                <w:color w:val="000000"/>
                <w:sz w:val="24"/>
                <w:szCs w:val="24"/>
                <w:highlight w:val="none"/>
                <w:u w:val="single"/>
                <w:lang w:val="en-US" w:eastAsia="zh-CN"/>
              </w:rPr>
              <w:t>25</w:t>
            </w:r>
            <w:r>
              <w:rPr>
                <w:rFonts w:hint="eastAsia" w:ascii="方正细等线简体" w:hAnsi="方正细等线简体" w:eastAsia="方正细等线简体" w:cs="方正细等线简体"/>
                <w:color w:val="000000"/>
                <w:sz w:val="24"/>
                <w:szCs w:val="24"/>
                <w:highlight w:val="none"/>
                <w:u w:val="single"/>
                <w:lang w:val="en-US"/>
              </w:rPr>
              <w:t>年</w:t>
            </w:r>
            <w:r>
              <w:rPr>
                <w:rFonts w:hint="eastAsia" w:ascii="方正细等线简体" w:hAnsi="方正细等线简体" w:eastAsia="方正细等线简体" w:cs="方正细等线简体"/>
                <w:color w:val="000000"/>
                <w:sz w:val="24"/>
                <w:szCs w:val="24"/>
                <w:highlight w:val="none"/>
                <w:u w:val="single"/>
                <w:lang w:val="en-US" w:eastAsia="zh-CN"/>
              </w:rPr>
              <w:t xml:space="preserve"> 9 </w:t>
            </w:r>
            <w:r>
              <w:rPr>
                <w:rFonts w:hint="eastAsia" w:ascii="方正细等线简体" w:hAnsi="方正细等线简体" w:eastAsia="方正细等线简体" w:cs="方正细等线简体"/>
                <w:color w:val="000000"/>
                <w:sz w:val="24"/>
                <w:szCs w:val="24"/>
                <w:highlight w:val="none"/>
                <w:u w:val="single"/>
                <w:lang w:val="en-US"/>
              </w:rPr>
              <w:t>月</w:t>
            </w:r>
            <w:r>
              <w:rPr>
                <w:rFonts w:hint="eastAsia" w:ascii="方正细等线简体" w:hAnsi="方正细等线简体" w:eastAsia="方正细等线简体" w:cs="方正细等线简体"/>
                <w:color w:val="000000"/>
                <w:sz w:val="24"/>
                <w:szCs w:val="24"/>
                <w:highlight w:val="none"/>
                <w:u w:val="single"/>
                <w:lang w:val="en-US" w:eastAsia="zh-CN"/>
              </w:rPr>
              <w:t xml:space="preserve">  30  </w:t>
            </w:r>
            <w:r>
              <w:rPr>
                <w:rFonts w:hint="eastAsia" w:ascii="方正细等线简体" w:hAnsi="方正细等线简体" w:eastAsia="方正细等线简体" w:cs="方正细等线简体"/>
                <w:color w:val="000000"/>
                <w:sz w:val="24"/>
                <w:szCs w:val="24"/>
                <w:highlight w:val="none"/>
                <w:u w:val="single"/>
                <w:lang w:val="en-US"/>
              </w:rPr>
              <w:t>日</w:t>
            </w:r>
            <w:r>
              <w:rPr>
                <w:rFonts w:hint="eastAsia" w:ascii="方正细等线简体" w:hAnsi="方正细等线简体" w:eastAsia="方正细等线简体" w:cs="方正细等线简体"/>
                <w:color w:val="000000"/>
                <w:sz w:val="24"/>
                <w:szCs w:val="24"/>
                <w:highlight w:val="none"/>
                <w:u w:val="single"/>
                <w:lang w:val="en-US" w:eastAsia="zh-CN"/>
              </w:rPr>
              <w:t>下</w:t>
            </w:r>
            <w:r>
              <w:rPr>
                <w:rFonts w:hint="eastAsia" w:ascii="方正细等线简体" w:hAnsi="方正细等线简体" w:eastAsia="方正细等线简体" w:cs="方正细等线简体"/>
                <w:color w:val="000000"/>
                <w:sz w:val="24"/>
                <w:szCs w:val="24"/>
                <w:highlight w:val="none"/>
                <w:u w:val="single"/>
                <w:lang w:val="en-US"/>
              </w:rPr>
              <w:t>午</w:t>
            </w:r>
            <w:r>
              <w:rPr>
                <w:rFonts w:hint="eastAsia" w:ascii="方正细等线简体" w:hAnsi="方正细等线简体" w:eastAsia="方正细等线简体" w:cs="方正细等线简体"/>
                <w:color w:val="000000"/>
                <w:sz w:val="24"/>
                <w:szCs w:val="24"/>
                <w:highlight w:val="none"/>
                <w:u w:val="single"/>
                <w:lang w:val="en-US" w:eastAsia="zh-CN"/>
              </w:rPr>
              <w:t xml:space="preserve"> 15  </w:t>
            </w:r>
            <w:r>
              <w:rPr>
                <w:rFonts w:hint="eastAsia" w:ascii="方正细等线简体" w:hAnsi="方正细等线简体" w:eastAsia="方正细等线简体" w:cs="方正细等线简体"/>
                <w:color w:val="000000"/>
                <w:sz w:val="24"/>
                <w:szCs w:val="24"/>
                <w:highlight w:val="none"/>
                <w:u w:val="single"/>
                <w:lang w:val="en-US"/>
              </w:rPr>
              <w:t>点</w:t>
            </w:r>
          </w:p>
          <w:p w14:paraId="1B1D485D">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default"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color w:val="000000"/>
                <w:sz w:val="24"/>
                <w:szCs w:val="24"/>
                <w:lang w:val="en-US"/>
              </w:rPr>
              <w:t>13.2 谈判地点：</w:t>
            </w:r>
            <w:r>
              <w:rPr>
                <w:rFonts w:hint="eastAsia" w:ascii="方正细等线简体" w:hAnsi="方正细等线简体" w:eastAsia="方正细等线简体" w:cs="方正细等线简体"/>
                <w:sz w:val="24"/>
                <w:szCs w:val="24"/>
                <w:u w:val="single"/>
                <w:lang w:val="en-US" w:eastAsia="zh-CN"/>
              </w:rPr>
              <w:t>西藏自治区日喀则市桑珠孜区藏兴南园二栋一单元302室</w:t>
            </w:r>
            <w:r>
              <w:rPr>
                <w:rFonts w:hint="eastAsia" w:ascii="方正细等线简体" w:hAnsi="方正细等线简体" w:eastAsia="方正细等线简体" w:cs="方正细等线简体"/>
                <w:b w:val="0"/>
                <w:bCs/>
                <w:sz w:val="24"/>
                <w:szCs w:val="24"/>
                <w:u w:val="single"/>
                <w:lang w:val="en-US" w:eastAsia="zh-CN"/>
              </w:rPr>
              <w:t xml:space="preserve">  </w:t>
            </w:r>
          </w:p>
        </w:tc>
      </w:tr>
      <w:tr w14:paraId="3BF2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220E66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14</w:t>
            </w:r>
          </w:p>
        </w:tc>
        <w:tc>
          <w:tcPr>
            <w:tcW w:w="1357" w:type="dxa"/>
            <w:gridSpan w:val="2"/>
            <w:vAlign w:val="center"/>
          </w:tcPr>
          <w:p w14:paraId="1A0A9D8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谈判费用</w:t>
            </w:r>
          </w:p>
        </w:tc>
        <w:tc>
          <w:tcPr>
            <w:tcW w:w="7502" w:type="dxa"/>
            <w:gridSpan w:val="3"/>
            <w:vAlign w:val="center"/>
          </w:tcPr>
          <w:p w14:paraId="578E2F2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14.1 谈判供应商应自行承担所有与编写和提交竞争性谈判响应文件有关的费用，不论谈判结果如何，采购人在任何情况下无义务和责任承担此类费用。</w:t>
            </w:r>
          </w:p>
        </w:tc>
      </w:tr>
      <w:tr w14:paraId="6AC0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5213AE27">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5</w:t>
            </w:r>
          </w:p>
        </w:tc>
        <w:tc>
          <w:tcPr>
            <w:tcW w:w="1357" w:type="dxa"/>
            <w:gridSpan w:val="2"/>
            <w:vAlign w:val="center"/>
          </w:tcPr>
          <w:p w14:paraId="6EF3480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谈判小组组建</w:t>
            </w:r>
          </w:p>
        </w:tc>
        <w:tc>
          <w:tcPr>
            <w:tcW w:w="7502" w:type="dxa"/>
            <w:gridSpan w:val="3"/>
          </w:tcPr>
          <w:p w14:paraId="7E3731D4">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16.1 谈判小组由单位相关人员</w:t>
            </w:r>
            <w:r>
              <w:rPr>
                <w:rFonts w:hint="eastAsia" w:ascii="方正细等线简体" w:hAnsi="方正细等线简体" w:eastAsia="方正细等线简体" w:cs="方正细等线简体"/>
                <w:sz w:val="24"/>
                <w:szCs w:val="24"/>
                <w:lang w:val="en-US" w:eastAsia="zh-CN"/>
              </w:rPr>
              <w:t>5</w:t>
            </w:r>
            <w:r>
              <w:rPr>
                <w:rFonts w:hint="eastAsia" w:ascii="方正细等线简体" w:hAnsi="方正细等线简体" w:eastAsia="方正细等线简体" w:cs="方正细等线简体"/>
                <w:sz w:val="24"/>
                <w:szCs w:val="24"/>
                <w:lang w:val="en-US"/>
              </w:rPr>
              <w:t>人组成；</w:t>
            </w:r>
          </w:p>
          <w:p w14:paraId="1D06700C">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16.2 谈判小组有下列情形的，应当回避；</w:t>
            </w:r>
          </w:p>
          <w:p w14:paraId="0B2FD805">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(1)购买人与响应供应商是近亲属的；</w:t>
            </w:r>
          </w:p>
          <w:p w14:paraId="6A5C2FF6">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(2)与响应供应商有经济利益关系，可能影响比选公正谈判评审的；</w:t>
            </w:r>
          </w:p>
          <w:p w14:paraId="17BE4B8B">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（3）其他法律禁止的情形；</w:t>
            </w:r>
          </w:p>
        </w:tc>
      </w:tr>
      <w:tr w14:paraId="45FB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62" w:type="dxa"/>
            <w:vAlign w:val="center"/>
          </w:tcPr>
          <w:p w14:paraId="41BEA582">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6</w:t>
            </w:r>
          </w:p>
        </w:tc>
        <w:tc>
          <w:tcPr>
            <w:tcW w:w="1357" w:type="dxa"/>
            <w:gridSpan w:val="2"/>
            <w:vAlign w:val="center"/>
          </w:tcPr>
          <w:p w14:paraId="271CD034">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谈判原则</w:t>
            </w:r>
          </w:p>
        </w:tc>
        <w:tc>
          <w:tcPr>
            <w:tcW w:w="7502" w:type="dxa"/>
            <w:gridSpan w:val="3"/>
          </w:tcPr>
          <w:p w14:paraId="204C5DB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谈判活动遵循公平、公正、择优的原则。</w:t>
            </w:r>
          </w:p>
        </w:tc>
      </w:tr>
      <w:tr w14:paraId="344D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0797D160">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7</w:t>
            </w:r>
          </w:p>
        </w:tc>
        <w:tc>
          <w:tcPr>
            <w:tcW w:w="1357" w:type="dxa"/>
            <w:gridSpan w:val="2"/>
            <w:vAlign w:val="center"/>
          </w:tcPr>
          <w:p w14:paraId="38E749F9">
            <w:pPr>
              <w:widowControl/>
              <w:spacing w:after="240" w:line="400" w:lineRule="exact"/>
              <w:jc w:val="center"/>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谈判结果通知</w:t>
            </w:r>
          </w:p>
        </w:tc>
        <w:tc>
          <w:tcPr>
            <w:tcW w:w="7502" w:type="dxa"/>
            <w:gridSpan w:val="3"/>
          </w:tcPr>
          <w:p w14:paraId="4D3E1A1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在本章规定的谈判有效期内，</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人将谈判结果通知全部申请人并进行公示，同时向中标单位发送中标通知书。</w:t>
            </w:r>
          </w:p>
        </w:tc>
      </w:tr>
      <w:tr w14:paraId="5C74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62" w:type="dxa"/>
            <w:vAlign w:val="center"/>
          </w:tcPr>
          <w:p w14:paraId="62DE4B8A">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8</w:t>
            </w:r>
          </w:p>
        </w:tc>
        <w:tc>
          <w:tcPr>
            <w:tcW w:w="1357" w:type="dxa"/>
            <w:gridSpan w:val="2"/>
            <w:vAlign w:val="center"/>
          </w:tcPr>
          <w:p w14:paraId="24E4607F">
            <w:pPr>
              <w:widowControl/>
              <w:spacing w:after="240" w:line="400" w:lineRule="exact"/>
              <w:jc w:val="center"/>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谈判结果公示</w:t>
            </w:r>
          </w:p>
        </w:tc>
        <w:tc>
          <w:tcPr>
            <w:tcW w:w="7502" w:type="dxa"/>
            <w:gridSpan w:val="3"/>
            <w:vAlign w:val="center"/>
          </w:tcPr>
          <w:p w14:paraId="4C7594E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谈判结果对外公示，为期</w:t>
            </w:r>
            <w:r>
              <w:rPr>
                <w:rFonts w:hint="eastAsia" w:ascii="方正细等线简体" w:hAnsi="方正细等线简体" w:eastAsia="方正细等线简体" w:cs="方正细等线简体"/>
                <w:sz w:val="24"/>
                <w:szCs w:val="24"/>
                <w:u w:val="single"/>
                <w:lang w:val="en-US" w:eastAsia="zh-CN"/>
              </w:rPr>
              <w:t xml:space="preserve">  3  </w:t>
            </w:r>
            <w:r>
              <w:rPr>
                <w:rFonts w:hint="eastAsia" w:ascii="方正细等线简体" w:hAnsi="方正细等线简体" w:eastAsia="方正细等线简体" w:cs="方正细等线简体"/>
                <w:sz w:val="24"/>
                <w:szCs w:val="24"/>
                <w:lang w:val="en-US"/>
              </w:rPr>
              <w:t>天。</w:t>
            </w:r>
          </w:p>
        </w:tc>
      </w:tr>
      <w:tr w14:paraId="7CB4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5C0203FC">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19</w:t>
            </w:r>
          </w:p>
        </w:tc>
        <w:tc>
          <w:tcPr>
            <w:tcW w:w="1357" w:type="dxa"/>
            <w:gridSpan w:val="2"/>
            <w:vAlign w:val="center"/>
          </w:tcPr>
          <w:p w14:paraId="55642933">
            <w:pPr>
              <w:widowControl/>
              <w:spacing w:after="240" w:line="400" w:lineRule="exact"/>
              <w:jc w:val="center"/>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签订合同</w:t>
            </w:r>
          </w:p>
        </w:tc>
        <w:tc>
          <w:tcPr>
            <w:tcW w:w="7502" w:type="dxa"/>
            <w:gridSpan w:val="3"/>
          </w:tcPr>
          <w:p w14:paraId="50AD1966">
            <w:pPr>
              <w:widowControl/>
              <w:spacing w:after="240" w:line="400" w:lineRule="exact"/>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rPr>
              <w:t>20.1 中标人应在接到成交通知书30日内与采购人签订合同。</w:t>
            </w:r>
            <w:r>
              <w:rPr>
                <w:rFonts w:hint="eastAsia" w:ascii="方正细等线简体" w:hAnsi="方正细等线简体" w:eastAsia="方正细等线简体" w:cs="方正细等线简体"/>
                <w:color w:val="000000"/>
                <w:sz w:val="24"/>
                <w:szCs w:val="24"/>
                <w:lang w:val="en-US"/>
              </w:rPr>
              <w:br w:type="textWrapping"/>
            </w:r>
            <w:r>
              <w:rPr>
                <w:rFonts w:hint="eastAsia" w:ascii="方正细等线简体" w:hAnsi="方正细等线简体" w:eastAsia="方正细等线简体" w:cs="方正细等线简体"/>
                <w:color w:val="000000"/>
                <w:sz w:val="24"/>
                <w:szCs w:val="24"/>
                <w:lang w:val="en-US"/>
              </w:rPr>
              <w:t>20.2 中标人应按照竞争性谈判文件、响应文件及谈判过程中的有关澄清、说明或者补正文件的内容与购买人签订合同。中标人不得再与购买人签订背离谈判文件内容的其它协议或声明。</w:t>
            </w:r>
            <w:r>
              <w:rPr>
                <w:rFonts w:hint="eastAsia" w:ascii="方正细等线简体" w:hAnsi="方正细等线简体" w:eastAsia="方正细等线简体" w:cs="方正细等线简体"/>
                <w:color w:val="000000"/>
                <w:sz w:val="24"/>
                <w:szCs w:val="24"/>
                <w:lang w:val="en-US"/>
              </w:rPr>
              <w:br w:type="textWrapping"/>
            </w:r>
            <w:r>
              <w:rPr>
                <w:rFonts w:hint="eastAsia" w:ascii="方正细等线简体" w:hAnsi="方正细等线简体" w:eastAsia="方正细等线简体" w:cs="方正细等线简体"/>
                <w:color w:val="000000"/>
                <w:sz w:val="24"/>
                <w:szCs w:val="24"/>
                <w:lang w:val="en-US"/>
              </w:rPr>
              <w:t>17.3 中标人一旦成交，未经购买人事先给予书面同意不得转包、分包，亦不得将合同全部及任何权利、义务向第三方转让，否则将被视为严重违约，购买人有权决定按照中标人成交后毁标、终止或解除合同等依约处理。</w:t>
            </w:r>
          </w:p>
        </w:tc>
      </w:tr>
      <w:tr w14:paraId="5771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862" w:type="dxa"/>
            <w:vAlign w:val="center"/>
          </w:tcPr>
          <w:p w14:paraId="1D9D8731">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20</w:t>
            </w:r>
          </w:p>
        </w:tc>
        <w:tc>
          <w:tcPr>
            <w:tcW w:w="1357" w:type="dxa"/>
            <w:gridSpan w:val="2"/>
            <w:vAlign w:val="center"/>
          </w:tcPr>
          <w:p w14:paraId="2430F3ED">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eastAsia="zh-CN"/>
              </w:rPr>
            </w:pPr>
            <w:r>
              <w:rPr>
                <w:rFonts w:hint="eastAsia" w:ascii="方正细等线简体" w:hAnsi="方正细等线简体" w:eastAsia="方正细等线简体" w:cs="方正细等线简体"/>
                <w:b/>
                <w:bCs/>
                <w:color w:val="000000"/>
                <w:sz w:val="24"/>
                <w:szCs w:val="24"/>
                <w:lang w:val="en-US"/>
              </w:rPr>
              <w:t>重新</w:t>
            </w:r>
            <w:r>
              <w:rPr>
                <w:rFonts w:hint="eastAsia" w:ascii="方正细等线简体" w:hAnsi="方正细等线简体" w:eastAsia="方正细等线简体" w:cs="方正细等线简体"/>
                <w:b/>
                <w:bCs/>
                <w:color w:val="000000"/>
                <w:sz w:val="24"/>
                <w:szCs w:val="24"/>
                <w:lang w:val="en-US" w:eastAsia="zh-CN"/>
              </w:rPr>
              <w:t>谈判</w:t>
            </w:r>
          </w:p>
        </w:tc>
        <w:tc>
          <w:tcPr>
            <w:tcW w:w="7502" w:type="dxa"/>
            <w:gridSpan w:val="3"/>
          </w:tcPr>
          <w:p w14:paraId="336C4A7A">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有下列情形之一的，</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人将重新</w:t>
            </w:r>
            <w:r>
              <w:rPr>
                <w:rFonts w:hint="eastAsia" w:ascii="方正细等线简体" w:hAnsi="方正细等线简体" w:eastAsia="方正细等线简体" w:cs="方正细等线简体"/>
                <w:sz w:val="24"/>
                <w:szCs w:val="24"/>
                <w:lang w:val="en-US" w:eastAsia="zh-CN"/>
              </w:rPr>
              <w:t>谈判</w:t>
            </w:r>
            <w:r>
              <w:rPr>
                <w:rFonts w:hint="eastAsia" w:ascii="方正细等线简体" w:hAnsi="方正细等线简体" w:eastAsia="方正细等线简体" w:cs="方正细等线简体"/>
                <w:sz w:val="24"/>
                <w:szCs w:val="24"/>
                <w:lang w:val="en-US"/>
              </w:rPr>
              <w:t>：</w:t>
            </w:r>
          </w:p>
          <w:p w14:paraId="710BB5E6">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谈判截止时间止，申请人少于3个的；</w:t>
            </w:r>
          </w:p>
          <w:p w14:paraId="3A39CCD9">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经评谈判人员评审后否决所有申请人的；</w:t>
            </w:r>
          </w:p>
          <w:p w14:paraId="1E8AE0CA">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中标候选人均未与购买人签订合同的；</w:t>
            </w:r>
          </w:p>
          <w:p w14:paraId="4EDDA917">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法律规定的其他情形；</w:t>
            </w:r>
          </w:p>
        </w:tc>
      </w:tr>
      <w:tr w14:paraId="7B52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62" w:type="dxa"/>
            <w:vAlign w:val="center"/>
          </w:tcPr>
          <w:p w14:paraId="62E4F6BD">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21</w:t>
            </w:r>
          </w:p>
        </w:tc>
        <w:tc>
          <w:tcPr>
            <w:tcW w:w="1357" w:type="dxa"/>
            <w:gridSpan w:val="2"/>
            <w:vAlign w:val="center"/>
          </w:tcPr>
          <w:p w14:paraId="48BB5CB5">
            <w:pPr>
              <w:widowControl/>
              <w:spacing w:after="240" w:line="400" w:lineRule="exact"/>
              <w:jc w:val="center"/>
              <w:rPr>
                <w:rFonts w:hint="eastAsia" w:ascii="方正细等线简体" w:hAnsi="方正细等线简体" w:eastAsia="方正细等线简体" w:cs="方正细等线简体"/>
                <w:b/>
                <w:bCs/>
                <w:color w:val="000000"/>
                <w:sz w:val="24"/>
                <w:szCs w:val="24"/>
                <w:highlight w:val="yellow"/>
                <w:lang w:val="en-US"/>
              </w:rPr>
            </w:pPr>
            <w:r>
              <w:rPr>
                <w:rFonts w:hint="eastAsia" w:ascii="方正细等线简体" w:hAnsi="方正细等线简体" w:eastAsia="方正细等线简体" w:cs="方正细等线简体"/>
                <w:b/>
                <w:bCs/>
                <w:color w:val="000000"/>
                <w:sz w:val="24"/>
                <w:szCs w:val="24"/>
                <w:lang w:val="en-US"/>
              </w:rPr>
              <w:t>谈判文件的组成</w:t>
            </w:r>
          </w:p>
        </w:tc>
        <w:tc>
          <w:tcPr>
            <w:tcW w:w="7502" w:type="dxa"/>
            <w:gridSpan w:val="3"/>
          </w:tcPr>
          <w:p w14:paraId="1B94FF95">
            <w:pPr>
              <w:pStyle w:val="5"/>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竞争性谈判公告、举报渠道告知函、竞标人须知、项目采购需求、谈判书、竞争性谈判响应文件</w:t>
            </w:r>
          </w:p>
        </w:tc>
      </w:tr>
      <w:tr w14:paraId="7631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862" w:type="dxa"/>
            <w:vAlign w:val="center"/>
          </w:tcPr>
          <w:p w14:paraId="25011A53">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22</w:t>
            </w:r>
          </w:p>
        </w:tc>
        <w:tc>
          <w:tcPr>
            <w:tcW w:w="1357" w:type="dxa"/>
            <w:gridSpan w:val="2"/>
            <w:vAlign w:val="center"/>
          </w:tcPr>
          <w:p w14:paraId="2E350ADB">
            <w:pPr>
              <w:widowControl/>
              <w:spacing w:after="240" w:line="400" w:lineRule="exact"/>
              <w:jc w:val="center"/>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 xml:space="preserve">谈判小组的纪律要求 </w:t>
            </w:r>
          </w:p>
        </w:tc>
        <w:tc>
          <w:tcPr>
            <w:tcW w:w="7502" w:type="dxa"/>
            <w:gridSpan w:val="3"/>
          </w:tcPr>
          <w:p w14:paraId="33999E9F">
            <w:pPr>
              <w:widowControl/>
              <w:spacing w:after="240" w:line="400" w:lineRule="exact"/>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rPr>
              <w:t>谈判小组不得泄露</w:t>
            </w:r>
            <w:r>
              <w:rPr>
                <w:rFonts w:hint="eastAsia" w:ascii="方正细等线简体" w:hAnsi="方正细等线简体" w:eastAsia="方正细等线简体" w:cs="方正细等线简体"/>
                <w:color w:val="000000"/>
                <w:sz w:val="24"/>
                <w:szCs w:val="24"/>
                <w:lang w:val="en-US" w:eastAsia="zh-CN"/>
              </w:rPr>
              <w:t>竞谈采购</w:t>
            </w:r>
            <w:r>
              <w:rPr>
                <w:rFonts w:hint="eastAsia" w:ascii="方正细等线简体" w:hAnsi="方正细等线简体" w:eastAsia="方正细等线简体" w:cs="方正细等线简体"/>
                <w:color w:val="000000"/>
                <w:sz w:val="24"/>
                <w:szCs w:val="24"/>
                <w:lang w:val="en-US"/>
              </w:rPr>
              <w:t>活动中应当保密的情况和资料，不得与谈判申请人串通损害国家利益、社会公共利益或其他人合法权益。</w:t>
            </w:r>
          </w:p>
        </w:tc>
      </w:tr>
      <w:tr w14:paraId="197D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862" w:type="dxa"/>
            <w:vAlign w:val="center"/>
          </w:tcPr>
          <w:p w14:paraId="2E2919F2">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3</w:t>
            </w:r>
          </w:p>
        </w:tc>
        <w:tc>
          <w:tcPr>
            <w:tcW w:w="1357" w:type="dxa"/>
            <w:gridSpan w:val="2"/>
            <w:vAlign w:val="center"/>
          </w:tcPr>
          <w:p w14:paraId="78D48F13">
            <w:pPr>
              <w:widowControl/>
              <w:spacing w:after="240" w:line="400" w:lineRule="exact"/>
              <w:jc w:val="center"/>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谈判申请人的纪律要求</w:t>
            </w:r>
          </w:p>
        </w:tc>
        <w:tc>
          <w:tcPr>
            <w:tcW w:w="7502" w:type="dxa"/>
            <w:gridSpan w:val="3"/>
          </w:tcPr>
          <w:p w14:paraId="45F99914">
            <w:pPr>
              <w:widowControl/>
              <w:spacing w:after="240" w:line="400" w:lineRule="exact"/>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rPr>
              <w:t>谈判申请人不得相互串通参加谈判，不得向比选人或者谈判小组行贿谋取中标，不得以他人名义谈判或者以其他方式弄虚作假骗取中标；申请人不得以任何方式干扰、影响谈判评审工作。</w:t>
            </w:r>
          </w:p>
        </w:tc>
      </w:tr>
      <w:tr w14:paraId="6659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62" w:type="dxa"/>
            <w:vAlign w:val="center"/>
          </w:tcPr>
          <w:p w14:paraId="77F6660B">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4</w:t>
            </w:r>
          </w:p>
        </w:tc>
        <w:tc>
          <w:tcPr>
            <w:tcW w:w="1357" w:type="dxa"/>
            <w:gridSpan w:val="2"/>
            <w:vAlign w:val="center"/>
          </w:tcPr>
          <w:p w14:paraId="2CED1121">
            <w:pPr>
              <w:widowControl/>
              <w:tabs>
                <w:tab w:val="left" w:pos="209"/>
              </w:tabs>
              <w:spacing w:after="240" w:line="400" w:lineRule="exact"/>
              <w:jc w:val="both"/>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FF0000"/>
                <w:sz w:val="24"/>
                <w:szCs w:val="24"/>
                <w:lang w:val="en-US"/>
              </w:rPr>
              <w:tab/>
            </w:r>
            <w:r>
              <w:rPr>
                <w:rFonts w:hint="eastAsia" w:ascii="方正细等线简体" w:hAnsi="方正细等线简体" w:eastAsia="方正细等线简体" w:cs="方正细等线简体"/>
                <w:b/>
                <w:bCs/>
                <w:sz w:val="24"/>
                <w:szCs w:val="24"/>
                <w:lang w:val="en-US"/>
              </w:rPr>
              <w:t>投诉</w:t>
            </w:r>
          </w:p>
        </w:tc>
        <w:tc>
          <w:tcPr>
            <w:tcW w:w="7502" w:type="dxa"/>
            <w:gridSpan w:val="3"/>
          </w:tcPr>
          <w:p w14:paraId="3EFFDB0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sz w:val="24"/>
                <w:szCs w:val="24"/>
                <w:u w:val="single"/>
                <w:lang w:eastAsia="zh-CN"/>
              </w:rPr>
              <w:t>贵州高速黔通建设工程有限公司</w:t>
            </w:r>
            <w:r>
              <w:rPr>
                <w:rFonts w:hint="eastAsia" w:ascii="方正细等线简体" w:hAnsi="方正细等线简体" w:eastAsia="方正细等线简体" w:cs="方正细等线简体"/>
                <w:sz w:val="24"/>
                <w:szCs w:val="24"/>
                <w:lang w:eastAsia="zh-CN"/>
              </w:rPr>
              <w:t>纪检办公室</w:t>
            </w:r>
            <w:r>
              <w:rPr>
                <w:rFonts w:hint="eastAsia" w:ascii="方正细等线简体" w:hAnsi="方正细等线简体" w:eastAsia="方正细等线简体" w:cs="方正细等线简体"/>
                <w:sz w:val="24"/>
                <w:szCs w:val="24"/>
              </w:rPr>
              <w:t>进行投诉。</w:t>
            </w:r>
          </w:p>
        </w:tc>
      </w:tr>
    </w:tbl>
    <w:p w14:paraId="4003F1C5">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0C9A5C38">
      <w:pPr>
        <w:widowControl/>
        <w:spacing w:after="240" w:line="400" w:lineRule="exact"/>
        <w:jc w:val="both"/>
        <w:rPr>
          <w:rFonts w:hint="eastAsia" w:ascii="方正细等线简体" w:hAnsi="方正细等线简体" w:eastAsia="方正细等线简体" w:cs="方正细等线简体"/>
          <w:b/>
          <w:color w:val="000000"/>
          <w:spacing w:val="-5"/>
          <w:sz w:val="32"/>
          <w:szCs w:val="24"/>
          <w:lang w:val="en-US"/>
        </w:rPr>
      </w:pPr>
    </w:p>
    <w:p w14:paraId="04C73989">
      <w:pPr>
        <w:widowControl/>
        <w:spacing w:after="240" w:line="400" w:lineRule="exact"/>
        <w:jc w:val="both"/>
        <w:rPr>
          <w:rFonts w:hint="eastAsia" w:ascii="方正细等线简体" w:hAnsi="方正细等线简体" w:eastAsia="方正细等线简体" w:cs="方正细等线简体"/>
          <w:b/>
          <w:color w:val="000000"/>
          <w:spacing w:val="-5"/>
          <w:sz w:val="32"/>
          <w:szCs w:val="24"/>
          <w:lang w:val="en-US"/>
        </w:rPr>
      </w:pPr>
    </w:p>
    <w:p w14:paraId="16B70C9A">
      <w:pPr>
        <w:widowControl/>
        <w:spacing w:after="240" w:line="400" w:lineRule="exact"/>
        <w:jc w:val="both"/>
        <w:rPr>
          <w:rFonts w:hint="eastAsia" w:ascii="方正细等线简体" w:hAnsi="方正细等线简体" w:eastAsia="方正细等线简体" w:cs="方正细等线简体"/>
          <w:b/>
          <w:color w:val="000000"/>
          <w:spacing w:val="-5"/>
          <w:sz w:val="32"/>
          <w:szCs w:val="24"/>
          <w:lang w:val="en-US"/>
        </w:rPr>
      </w:pPr>
    </w:p>
    <w:p w14:paraId="47921948">
      <w:pPr>
        <w:widowControl/>
        <w:spacing w:after="240" w:line="400" w:lineRule="exact"/>
        <w:jc w:val="both"/>
        <w:rPr>
          <w:rFonts w:hint="eastAsia" w:ascii="方正细等线简体" w:hAnsi="方正细等线简体" w:eastAsia="方正细等线简体" w:cs="方正细等线简体"/>
          <w:b/>
          <w:color w:val="000000"/>
          <w:spacing w:val="-5"/>
          <w:sz w:val="32"/>
          <w:szCs w:val="24"/>
          <w:lang w:val="en-US"/>
        </w:rPr>
      </w:pPr>
    </w:p>
    <w:p w14:paraId="3E981CC2">
      <w:pPr>
        <w:widowControl/>
        <w:spacing w:after="240" w:line="400" w:lineRule="exact"/>
        <w:jc w:val="both"/>
        <w:rPr>
          <w:rFonts w:hint="eastAsia" w:ascii="方正细等线简体" w:hAnsi="方正细等线简体" w:eastAsia="方正细等线简体" w:cs="方正细等线简体"/>
          <w:b/>
          <w:color w:val="000000"/>
          <w:spacing w:val="-5"/>
          <w:sz w:val="32"/>
          <w:szCs w:val="24"/>
          <w:lang w:val="en-US"/>
        </w:rPr>
      </w:pPr>
    </w:p>
    <w:p w14:paraId="0B2CF1D4">
      <w:pPr>
        <w:widowControl/>
        <w:spacing w:after="240" w:line="400" w:lineRule="exact"/>
        <w:jc w:val="center"/>
        <w:rPr>
          <w:rFonts w:hint="eastAsia" w:ascii="方正细等线简体" w:hAnsi="方正细等线简体" w:eastAsia="方正细等线简体" w:cs="方正细等线简体"/>
          <w:color w:val="000000"/>
          <w:spacing w:val="-5"/>
          <w:sz w:val="28"/>
          <w:szCs w:val="28"/>
          <w:lang w:val="en-US"/>
        </w:rPr>
      </w:pPr>
      <w:r>
        <w:rPr>
          <w:rFonts w:hint="eastAsia" w:ascii="方正细等线简体" w:hAnsi="方正细等线简体" w:eastAsia="方正细等线简体" w:cs="方正细等线简体"/>
          <w:b/>
          <w:color w:val="000000"/>
          <w:spacing w:val="-5"/>
          <w:sz w:val="32"/>
          <w:szCs w:val="24"/>
          <w:lang w:val="en-US"/>
        </w:rPr>
        <w:t>第四章：项目需求</w:t>
      </w:r>
    </w:p>
    <w:p w14:paraId="49ED9A19">
      <w:pPr>
        <w:widowControl/>
        <w:spacing w:after="240" w:line="400" w:lineRule="exact"/>
        <w:rPr>
          <w:rFonts w:hint="eastAsia" w:ascii="方正细等线简体" w:hAnsi="方正细等线简体" w:eastAsia="方正细等线简体" w:cs="方正细等线简体"/>
          <w:b/>
          <w:color w:val="000000"/>
          <w:spacing w:val="-5"/>
          <w:sz w:val="24"/>
          <w:szCs w:val="24"/>
          <w:lang w:val="en-US"/>
        </w:rPr>
      </w:pPr>
      <w:r>
        <w:rPr>
          <w:rFonts w:hint="eastAsia" w:ascii="方正细等线简体" w:hAnsi="方正细等线简体" w:eastAsia="方正细等线简体" w:cs="方正细等线简体"/>
          <w:b/>
          <w:color w:val="000000"/>
          <w:spacing w:val="-5"/>
          <w:sz w:val="24"/>
          <w:szCs w:val="24"/>
          <w:lang w:val="en-US"/>
        </w:rPr>
        <w:t>采购项目规格、数量及其他要求：</w:t>
      </w:r>
    </w:p>
    <w:p w14:paraId="7D300EA9">
      <w:pPr>
        <w:widowControl/>
        <w:spacing w:after="240" w:line="400" w:lineRule="exact"/>
        <w:rPr>
          <w:rFonts w:hint="default" w:ascii="方正细等线简体" w:hAnsi="方正细等线简体" w:eastAsia="方正细等线简体" w:cs="方正细等线简体"/>
          <w:color w:val="000000"/>
          <w:spacing w:val="-5"/>
          <w:sz w:val="24"/>
          <w:szCs w:val="24"/>
          <w:highlight w:val="none"/>
          <w:u w:val="single"/>
          <w:lang w:val="en-US" w:eastAsia="zh-CN"/>
        </w:rPr>
      </w:pPr>
      <w:r>
        <w:rPr>
          <w:rFonts w:hint="eastAsia" w:ascii="方正细等线简体" w:hAnsi="方正细等线简体" w:eastAsia="方正细等线简体" w:cs="方正细等线简体"/>
          <w:color w:val="000000"/>
          <w:spacing w:val="-5"/>
          <w:sz w:val="24"/>
          <w:szCs w:val="24"/>
          <w:lang w:val="en-US"/>
        </w:rPr>
        <w:t>一、采购项目编号：</w:t>
      </w:r>
      <w:r>
        <w:rPr>
          <w:rFonts w:hint="eastAsia" w:ascii="方正细等线简体" w:hAnsi="方正细等线简体" w:eastAsia="方正细等线简体" w:cs="方正细等线简体"/>
          <w:color w:val="000000"/>
          <w:spacing w:val="-5"/>
          <w:sz w:val="24"/>
          <w:szCs w:val="24"/>
          <w:u w:val="single"/>
          <w:lang w:val="en-US" w:eastAsia="zh-CN"/>
        </w:rPr>
        <w:t xml:space="preserve"> QT-CL-202509-014   </w:t>
      </w:r>
    </w:p>
    <w:p w14:paraId="75D809D6">
      <w:pPr>
        <w:widowControl/>
        <w:spacing w:after="240" w:line="400" w:lineRule="exact"/>
        <w:rPr>
          <w:rFonts w:hint="eastAsia" w:ascii="方正细等线简体" w:hAnsi="方正细等线简体" w:eastAsia="方正细等线简体" w:cs="方正细等线简体"/>
          <w:color w:val="000000"/>
          <w:spacing w:val="-5"/>
          <w:sz w:val="24"/>
          <w:szCs w:val="24"/>
          <w:lang w:val="en-US"/>
        </w:rPr>
      </w:pPr>
      <w:r>
        <w:rPr>
          <w:rFonts w:hint="eastAsia" w:ascii="方正细等线简体" w:hAnsi="方正细等线简体" w:eastAsia="方正细等线简体" w:cs="方正细等线简体"/>
          <w:color w:val="000000"/>
          <w:spacing w:val="-5"/>
          <w:sz w:val="24"/>
          <w:szCs w:val="24"/>
          <w:lang w:val="en-US"/>
        </w:rPr>
        <w:t>二、采购项目需求一览表</w:t>
      </w:r>
    </w:p>
    <w:tbl>
      <w:tblPr>
        <w:tblStyle w:val="11"/>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373"/>
        <w:gridCol w:w="1203"/>
        <w:gridCol w:w="1190"/>
        <w:gridCol w:w="885"/>
        <w:gridCol w:w="1665"/>
        <w:gridCol w:w="1967"/>
        <w:gridCol w:w="1707"/>
      </w:tblGrid>
      <w:tr w14:paraId="7576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72D5D441">
            <w:pPr>
              <w:pStyle w:val="19"/>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373" w:type="dxa"/>
            <w:tcBorders>
              <w:top w:val="single" w:color="auto" w:sz="4" w:space="0"/>
              <w:left w:val="single" w:color="auto" w:sz="4" w:space="0"/>
              <w:bottom w:val="single" w:color="auto" w:sz="4" w:space="0"/>
              <w:right w:val="single" w:color="auto" w:sz="4" w:space="0"/>
            </w:tcBorders>
            <w:vAlign w:val="center"/>
          </w:tcPr>
          <w:p w14:paraId="22047B9A">
            <w:pPr>
              <w:pStyle w:val="19"/>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1203" w:type="dxa"/>
            <w:tcBorders>
              <w:top w:val="single" w:color="auto" w:sz="4" w:space="0"/>
              <w:left w:val="nil"/>
              <w:bottom w:val="single" w:color="auto" w:sz="4" w:space="0"/>
              <w:right w:val="single" w:color="auto" w:sz="4" w:space="0"/>
            </w:tcBorders>
            <w:vAlign w:val="center"/>
          </w:tcPr>
          <w:p w14:paraId="10773142">
            <w:pPr>
              <w:pStyle w:val="19"/>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1190" w:type="dxa"/>
            <w:tcBorders>
              <w:top w:val="single" w:color="auto" w:sz="4" w:space="0"/>
              <w:left w:val="nil"/>
              <w:bottom w:val="single" w:color="auto" w:sz="4" w:space="0"/>
              <w:right w:val="single" w:color="auto" w:sz="4" w:space="0"/>
            </w:tcBorders>
            <w:vAlign w:val="center"/>
          </w:tcPr>
          <w:p w14:paraId="51BEFFFD">
            <w:pPr>
              <w:pStyle w:val="19"/>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885" w:type="dxa"/>
            <w:tcBorders>
              <w:top w:val="single" w:color="auto" w:sz="4" w:space="0"/>
              <w:left w:val="nil"/>
              <w:bottom w:val="single" w:color="auto" w:sz="4" w:space="0"/>
              <w:right w:val="single" w:color="auto" w:sz="4" w:space="0"/>
            </w:tcBorders>
            <w:vAlign w:val="center"/>
          </w:tcPr>
          <w:p w14:paraId="4E5BBE2D">
            <w:pPr>
              <w:pStyle w:val="19"/>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665" w:type="dxa"/>
            <w:tcBorders>
              <w:top w:val="single" w:color="auto" w:sz="4" w:space="0"/>
              <w:left w:val="nil"/>
              <w:bottom w:val="single" w:color="auto" w:sz="4" w:space="0"/>
              <w:right w:val="single" w:color="auto" w:sz="4" w:space="0"/>
            </w:tcBorders>
            <w:vAlign w:val="center"/>
          </w:tcPr>
          <w:p w14:paraId="3B6996FA">
            <w:pPr>
              <w:pStyle w:val="19"/>
              <w:spacing w:line="500" w:lineRule="exact"/>
              <w:ind w:firstLine="0" w:firstLineChars="0"/>
              <w:jc w:val="center"/>
              <w:rPr>
                <w:rFonts w:hint="eastAsia" w:ascii="方正细等线简体" w:hAnsi="方正细等线简体" w:eastAsia="方正细等线简体" w:cs="方正细等线简体"/>
                <w:w w:val="95"/>
                <w:sz w:val="28"/>
                <w:szCs w:val="28"/>
                <w:lang w:eastAsia="zh-CN"/>
              </w:rPr>
            </w:pPr>
            <w:r>
              <w:rPr>
                <w:rFonts w:hint="eastAsia" w:ascii="方正细等线简体" w:hAnsi="方正细等线简体" w:eastAsia="方正细等线简体" w:cs="方正细等线简体"/>
                <w:w w:val="95"/>
                <w:sz w:val="28"/>
                <w:szCs w:val="28"/>
                <w:lang w:eastAsia="zh-CN"/>
              </w:rPr>
              <w:t>限定含税</w:t>
            </w:r>
          </w:p>
          <w:p w14:paraId="7AD00F1C">
            <w:pPr>
              <w:pStyle w:val="19"/>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967" w:type="dxa"/>
            <w:tcBorders>
              <w:top w:val="single" w:color="auto" w:sz="4" w:space="0"/>
              <w:left w:val="nil"/>
              <w:bottom w:val="single" w:color="auto" w:sz="4" w:space="0"/>
              <w:right w:val="single" w:color="auto" w:sz="4" w:space="0"/>
            </w:tcBorders>
            <w:vAlign w:val="center"/>
          </w:tcPr>
          <w:p w14:paraId="61E78DF2">
            <w:pPr>
              <w:pStyle w:val="19"/>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限定</w:t>
            </w:r>
            <w:r>
              <w:rPr>
                <w:rFonts w:hint="eastAsia" w:ascii="方正细等线简体" w:hAnsi="方正细等线简体" w:eastAsia="方正细等线简体" w:cs="方正细等线简体"/>
                <w:w w:val="95"/>
                <w:sz w:val="28"/>
                <w:szCs w:val="28"/>
                <w:lang w:val="en-US" w:eastAsia="zh-CN"/>
              </w:rPr>
              <w:t>含税</w:t>
            </w:r>
          </w:p>
          <w:p w14:paraId="14881BA3">
            <w:pPr>
              <w:pStyle w:val="19"/>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707" w:type="dxa"/>
            <w:tcBorders>
              <w:top w:val="single" w:color="auto" w:sz="4" w:space="0"/>
              <w:left w:val="nil"/>
              <w:bottom w:val="single" w:color="auto" w:sz="4" w:space="0"/>
              <w:right w:val="single" w:color="auto" w:sz="4" w:space="0"/>
            </w:tcBorders>
            <w:vAlign w:val="center"/>
          </w:tcPr>
          <w:p w14:paraId="5D7AF27E">
            <w:pPr>
              <w:pStyle w:val="19"/>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5884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557D08B3">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6B451D98">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中等线简体" w:hAnsi="方正中等线简体" w:eastAsia="方正中等线简体" w:cs="方正中等线简体"/>
                <w:i w:val="0"/>
                <w:color w:val="000000"/>
                <w:sz w:val="24"/>
                <w:szCs w:val="24"/>
                <w:u w:val="none"/>
                <w:lang w:val="zh-CN"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柴油</w:t>
            </w:r>
          </w:p>
        </w:tc>
        <w:tc>
          <w:tcPr>
            <w:tcW w:w="1203" w:type="dxa"/>
            <w:tcBorders>
              <w:top w:val="single" w:color="auto" w:sz="4" w:space="0"/>
              <w:left w:val="nil"/>
              <w:bottom w:val="single" w:color="auto" w:sz="4" w:space="0"/>
              <w:right w:val="single" w:color="auto" w:sz="4" w:space="0"/>
            </w:tcBorders>
            <w:shd w:val="clear" w:color="auto" w:fill="auto"/>
            <w:vAlign w:val="center"/>
          </w:tcPr>
          <w:p w14:paraId="1690B4EA">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0#</w:t>
            </w:r>
          </w:p>
        </w:tc>
        <w:tc>
          <w:tcPr>
            <w:tcW w:w="1190" w:type="dxa"/>
            <w:tcBorders>
              <w:top w:val="single" w:color="auto" w:sz="4" w:space="0"/>
              <w:left w:val="nil"/>
              <w:bottom w:val="single" w:color="auto" w:sz="4" w:space="0"/>
              <w:right w:val="single" w:color="auto" w:sz="4" w:space="0"/>
            </w:tcBorders>
            <w:shd w:val="clear" w:color="auto" w:fill="auto"/>
            <w:vAlign w:val="center"/>
          </w:tcPr>
          <w:p w14:paraId="3231B0D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cs="宋体"/>
                <w:i w:val="0"/>
                <w:iCs w:val="0"/>
                <w:color w:val="000000"/>
                <w:kern w:val="0"/>
                <w:sz w:val="22"/>
                <w:szCs w:val="22"/>
                <w:u w:val="none"/>
                <w:lang w:val="en-US" w:eastAsia="zh-CN"/>
              </w:rPr>
              <w:t>154.476</w:t>
            </w:r>
          </w:p>
        </w:tc>
        <w:tc>
          <w:tcPr>
            <w:tcW w:w="885" w:type="dxa"/>
            <w:tcBorders>
              <w:top w:val="single" w:color="auto" w:sz="4" w:space="0"/>
              <w:left w:val="nil"/>
              <w:bottom w:val="single" w:color="auto" w:sz="4" w:space="0"/>
              <w:right w:val="single" w:color="auto" w:sz="4" w:space="0"/>
            </w:tcBorders>
            <w:shd w:val="clear" w:color="auto" w:fill="auto"/>
            <w:vAlign w:val="center"/>
          </w:tcPr>
          <w:p w14:paraId="049E1B68">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吨</w:t>
            </w:r>
          </w:p>
        </w:tc>
        <w:tc>
          <w:tcPr>
            <w:tcW w:w="1665" w:type="dxa"/>
            <w:tcBorders>
              <w:top w:val="single" w:color="auto" w:sz="4" w:space="0"/>
              <w:left w:val="nil"/>
              <w:bottom w:val="single" w:color="auto" w:sz="4" w:space="0"/>
              <w:right w:val="single" w:color="auto" w:sz="4" w:space="0"/>
            </w:tcBorders>
            <w:vAlign w:val="center"/>
          </w:tcPr>
          <w:p w14:paraId="4636B66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cs="宋体"/>
                <w:i w:val="0"/>
                <w:iCs w:val="0"/>
                <w:color w:val="000000"/>
                <w:kern w:val="0"/>
                <w:sz w:val="22"/>
                <w:szCs w:val="22"/>
                <w:u w:val="none"/>
                <w:lang w:val="en-US" w:eastAsia="zh-CN"/>
              </w:rPr>
              <w:t>9922.5</w:t>
            </w:r>
          </w:p>
        </w:tc>
        <w:tc>
          <w:tcPr>
            <w:tcW w:w="1967" w:type="dxa"/>
            <w:tcBorders>
              <w:top w:val="single" w:color="auto" w:sz="4" w:space="0"/>
              <w:left w:val="nil"/>
              <w:bottom w:val="single" w:color="auto" w:sz="4" w:space="0"/>
              <w:right w:val="single" w:color="auto" w:sz="4" w:space="0"/>
            </w:tcBorders>
            <w:vAlign w:val="center"/>
          </w:tcPr>
          <w:p w14:paraId="16DCF32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cs="宋体"/>
                <w:i w:val="0"/>
                <w:iCs w:val="0"/>
                <w:color w:val="000000"/>
                <w:kern w:val="0"/>
                <w:sz w:val="22"/>
                <w:szCs w:val="22"/>
                <w:u w:val="none"/>
                <w:lang w:val="en-US" w:eastAsia="zh-CN"/>
              </w:rPr>
              <w:t>1532788.11</w:t>
            </w:r>
          </w:p>
        </w:tc>
        <w:tc>
          <w:tcPr>
            <w:tcW w:w="1707" w:type="dxa"/>
            <w:tcBorders>
              <w:top w:val="single" w:color="auto" w:sz="4" w:space="0"/>
              <w:left w:val="nil"/>
              <w:right w:val="single" w:color="auto" w:sz="4" w:space="0"/>
            </w:tcBorders>
            <w:vAlign w:val="center"/>
          </w:tcPr>
          <w:p w14:paraId="56B7A1E4">
            <w:pPr>
              <w:pStyle w:val="15"/>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单价含13%增值税专用发票，含运费</w:t>
            </w:r>
          </w:p>
        </w:tc>
      </w:tr>
      <w:tr w14:paraId="570A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D03440">
            <w:pPr>
              <w:pStyle w:val="19"/>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限定报价</w:t>
            </w:r>
            <w:r>
              <w:rPr>
                <w:rFonts w:hint="eastAsia" w:ascii="方正细等线简体" w:hAnsi="方正细等线简体" w:eastAsia="方正细等线简体" w:cs="方正细等线简体"/>
                <w:w w:val="95"/>
                <w:sz w:val="28"/>
                <w:szCs w:val="28"/>
                <w:lang w:eastAsia="zh-CN"/>
              </w:rPr>
              <w:t>合计</w:t>
            </w:r>
          </w:p>
        </w:tc>
        <w:tc>
          <w:tcPr>
            <w:tcW w:w="6910" w:type="dxa"/>
            <w:gridSpan w:val="5"/>
            <w:tcBorders>
              <w:top w:val="single" w:color="auto" w:sz="4" w:space="0"/>
              <w:left w:val="nil"/>
              <w:bottom w:val="single" w:color="auto" w:sz="4" w:space="0"/>
              <w:right w:val="single" w:color="auto" w:sz="4" w:space="0"/>
            </w:tcBorders>
            <w:shd w:val="clear" w:color="auto" w:fill="auto"/>
            <w:vAlign w:val="center"/>
          </w:tcPr>
          <w:p w14:paraId="1BC126C0">
            <w:pPr>
              <w:keepNext w:val="0"/>
              <w:keepLines w:val="0"/>
              <w:widowControl/>
              <w:suppressLineNumbers w:val="0"/>
              <w:jc w:val="both"/>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b/>
                <w:bCs/>
                <w:sz w:val="20"/>
                <w:szCs w:val="20"/>
                <w:lang w:val="en-US" w:eastAsia="zh-CN"/>
              </w:rPr>
              <w:t>￥</w:t>
            </w:r>
            <w:r>
              <w:rPr>
                <w:rFonts w:hint="eastAsia" w:ascii="方正细等线简体" w:hAnsi="方正细等线简体" w:eastAsia="方正细等线简体" w:cs="方正细等线简体"/>
                <w:b/>
                <w:bCs/>
                <w:sz w:val="20"/>
                <w:szCs w:val="20"/>
                <w:lang w:val="en-US" w:eastAsia="zh-CN"/>
              </w:rPr>
              <w:t>1532788.11元</w:t>
            </w:r>
            <w:r>
              <w:rPr>
                <w:rFonts w:hint="eastAsia" w:ascii="方正细等线简体" w:hAnsi="方正细等线简体" w:eastAsia="方正细等线简体" w:cs="方正细等线简体"/>
                <w:sz w:val="20"/>
                <w:szCs w:val="20"/>
                <w:lang w:val="en-US" w:eastAsia="zh-CN"/>
              </w:rPr>
              <w:t xml:space="preserve">   </w:t>
            </w:r>
            <w:r>
              <w:rPr>
                <w:rFonts w:hint="eastAsia" w:ascii="方正细等线简体" w:hAnsi="方正细等线简体" w:eastAsia="方正细等线简体" w:cs="方正细等线简体"/>
                <w:b/>
                <w:bCs/>
                <w:sz w:val="20"/>
                <w:szCs w:val="20"/>
                <w:lang w:val="en-US" w:eastAsia="zh-CN"/>
              </w:rPr>
              <w:t>大写人民币：壹佰伍拾叁万贰仟柒佰捌拾捌元壹角壹分</w:t>
            </w:r>
          </w:p>
        </w:tc>
        <w:tc>
          <w:tcPr>
            <w:tcW w:w="1707" w:type="dxa"/>
            <w:tcBorders>
              <w:left w:val="nil"/>
              <w:right w:val="single" w:color="auto" w:sz="4" w:space="0"/>
            </w:tcBorders>
            <w:shd w:val="clear" w:color="auto" w:fill="auto"/>
            <w:vAlign w:val="center"/>
          </w:tcPr>
          <w:p w14:paraId="1B51B439">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rPr>
            </w:pPr>
          </w:p>
        </w:tc>
      </w:tr>
    </w:tbl>
    <w:p w14:paraId="0CB3461C">
      <w:pPr>
        <w:pStyle w:val="6"/>
        <w:keepNext w:val="0"/>
        <w:keepLines w:val="0"/>
        <w:pageBreakBefore w:val="0"/>
        <w:widowControl w:val="0"/>
        <w:tabs>
          <w:tab w:val="left" w:pos="8100"/>
        </w:tabs>
        <w:kinsoku/>
        <w:wordWrap/>
        <w:overflowPunct/>
        <w:topLinePunct w:val="0"/>
        <w:autoSpaceDE w:val="0"/>
        <w:autoSpaceDN w:val="0"/>
        <w:bidi w:val="0"/>
        <w:adjustRightInd/>
        <w:snapToGrid/>
        <w:spacing w:line="560" w:lineRule="exact"/>
        <w:ind w:left="0" w:leftChars="0" w:firstLine="0" w:firstLineChars="0"/>
        <w:textAlignment w:val="auto"/>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kern w:val="0"/>
          <w:sz w:val="24"/>
          <w:szCs w:val="24"/>
        </w:rPr>
        <w:t>注： 1、本次采购为单价采购，结算价以实际购买数量乘以中标单价进行结算。</w:t>
      </w:r>
      <w:r>
        <w:rPr>
          <w:rFonts w:hint="eastAsia" w:ascii="方正细等线简体" w:hAnsi="方正细等线简体" w:eastAsia="方正细等线简体" w:cs="方正细等线简体"/>
          <w:kern w:val="0"/>
          <w:sz w:val="24"/>
          <w:szCs w:val="24"/>
          <w:lang w:val="en-US" w:eastAsia="zh-CN"/>
        </w:rPr>
        <w:t>采购</w:t>
      </w:r>
      <w:r>
        <w:rPr>
          <w:rFonts w:hint="eastAsia" w:ascii="方正细等线简体" w:hAnsi="方正细等线简体" w:eastAsia="方正细等线简体" w:cs="方正细等线简体"/>
          <w:kern w:val="0"/>
          <w:sz w:val="24"/>
          <w:szCs w:val="24"/>
        </w:rPr>
        <w:t>人提供的数量为暂定量。不作为结算量，以及结算依据。</w:t>
      </w:r>
    </w:p>
    <w:p w14:paraId="338AF704">
      <w:pPr>
        <w:pStyle w:val="6"/>
        <w:keepNext w:val="0"/>
        <w:keepLines w:val="0"/>
        <w:pageBreakBefore w:val="0"/>
        <w:widowControl w:val="0"/>
        <w:tabs>
          <w:tab w:val="left" w:pos="8100"/>
        </w:tabs>
        <w:kinsoku/>
        <w:wordWrap/>
        <w:overflowPunct/>
        <w:topLinePunct w:val="0"/>
        <w:autoSpaceDE w:val="0"/>
        <w:autoSpaceDN w:val="0"/>
        <w:bidi w:val="0"/>
        <w:adjustRightInd/>
        <w:snapToGrid/>
        <w:spacing w:line="560" w:lineRule="exact"/>
        <w:textAlignment w:val="auto"/>
        <w:rPr>
          <w:rFonts w:hint="eastAsia" w:ascii="方正细等线简体" w:hAnsi="方正细等线简体" w:eastAsia="方正细等线简体" w:cs="方正细等线简体"/>
          <w:b/>
          <w:bCs/>
          <w:color w:val="auto"/>
          <w:spacing w:val="-5"/>
          <w:sz w:val="24"/>
          <w:szCs w:val="24"/>
          <w:lang w:val="en-US" w:eastAsia="zh-CN"/>
        </w:rPr>
      </w:pPr>
      <w:r>
        <w:rPr>
          <w:rFonts w:hint="eastAsia" w:ascii="方正细等线简体" w:hAnsi="方正细等线简体" w:eastAsia="方正细等线简体" w:cs="方正细等线简体"/>
          <w:kern w:val="0"/>
          <w:sz w:val="24"/>
          <w:szCs w:val="24"/>
        </w:rPr>
        <w:t xml:space="preserve"> 2、</w:t>
      </w:r>
      <w:r>
        <w:rPr>
          <w:rFonts w:hint="eastAsia" w:ascii="方正细等线简体" w:hAnsi="方正细等线简体" w:eastAsia="方正细等线简体" w:cs="方正细等线简体"/>
          <w:kern w:val="0"/>
          <w:sz w:val="24"/>
          <w:szCs w:val="24"/>
          <w:lang w:val="en-US" w:eastAsia="zh-CN"/>
        </w:rPr>
        <w:t>本次</w:t>
      </w:r>
      <w:r>
        <w:rPr>
          <w:rFonts w:hint="eastAsia" w:ascii="方正细等线简体" w:hAnsi="方正细等线简体" w:eastAsia="方正细等线简体" w:cs="方正细等线简体"/>
          <w:kern w:val="0"/>
          <w:sz w:val="24"/>
          <w:szCs w:val="24"/>
        </w:rPr>
        <w:t>采购</w:t>
      </w:r>
      <w:r>
        <w:rPr>
          <w:rFonts w:hint="eastAsia" w:ascii="方正细等线简体" w:hAnsi="方正细等线简体" w:eastAsia="方正细等线简体" w:cs="方正细等线简体"/>
          <w:kern w:val="0"/>
          <w:sz w:val="24"/>
          <w:szCs w:val="24"/>
          <w:lang w:val="en-US" w:eastAsia="zh-CN"/>
        </w:rPr>
        <w:t>总报价</w:t>
      </w:r>
      <w:r>
        <w:rPr>
          <w:rFonts w:hint="eastAsia" w:ascii="方正细等线简体" w:hAnsi="方正细等线简体" w:eastAsia="方正细等线简体" w:cs="方正细等线简体"/>
          <w:kern w:val="0"/>
          <w:sz w:val="24"/>
          <w:szCs w:val="24"/>
        </w:rPr>
        <w:t>和单价均不能超过限价</w:t>
      </w:r>
      <w:r>
        <w:rPr>
          <w:rFonts w:hint="eastAsia" w:ascii="方正细等线简体" w:hAnsi="方正细等线简体" w:eastAsia="方正细等线简体" w:cs="方正细等线简体"/>
          <w:kern w:val="0"/>
          <w:sz w:val="24"/>
          <w:szCs w:val="24"/>
          <w:lang w:eastAsia="zh-CN"/>
        </w:rPr>
        <w:t>。</w:t>
      </w:r>
    </w:p>
    <w:p w14:paraId="2818B2E8">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6D0C7F98">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2852E179">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22F7BFF8">
      <w:pPr>
        <w:widowControl/>
        <w:spacing w:after="240"/>
        <w:ind w:left="282" w:leftChars="19" w:hanging="240" w:hangingChars="100"/>
        <w:jc w:val="center"/>
        <w:rPr>
          <w:rFonts w:hint="default"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lang w:val="en-US" w:eastAsia="zh-CN"/>
        </w:rPr>
        <w:t xml:space="preserve">                         贵州高速黔通建设工程有限公司谢通门县分公司</w:t>
      </w:r>
      <w:r>
        <w:rPr>
          <w:rFonts w:hint="eastAsia" w:ascii="方正细等线简体" w:hAnsi="方正细等线简体" w:eastAsia="方正细等线简体" w:cs="方正细等线简体"/>
          <w:b w:val="0"/>
          <w:bCs/>
          <w:sz w:val="24"/>
          <w:szCs w:val="24"/>
          <w:u w:val="none"/>
          <w:lang w:val="en-US" w:eastAsia="zh-CN"/>
        </w:rPr>
        <w:t xml:space="preserve">                                                    </w:t>
      </w:r>
    </w:p>
    <w:p w14:paraId="548FDCC5">
      <w:pPr>
        <w:widowControl/>
        <w:spacing w:after="240"/>
        <w:ind w:left="282" w:leftChars="19" w:hanging="240" w:hangingChars="10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 xml:space="preserve"> 9 </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 xml:space="preserve"> 2</w:t>
      </w:r>
      <w:r>
        <w:rPr>
          <w:rFonts w:hint="default" w:hAnsi="方正细等线简体" w:eastAsia="方正细等线简体" w:cs="方正细等线简体"/>
          <w:sz w:val="24"/>
          <w:szCs w:val="24"/>
          <w:highlight w:val="none"/>
          <w:lang w:val="en-US" w:eastAsia="zh-CN"/>
        </w:rPr>
        <w:t>8</w:t>
      </w:r>
      <w:r>
        <w:rPr>
          <w:rFonts w:hint="eastAsia" w:ascii="方正细等线简体" w:hAnsi="方正细等线简体" w:eastAsia="方正细等线简体" w:cs="方正细等线简体"/>
          <w:sz w:val="24"/>
          <w:szCs w:val="24"/>
          <w:highlight w:val="none"/>
          <w:lang w:val="en-US"/>
        </w:rPr>
        <w:t>日</w:t>
      </w:r>
    </w:p>
    <w:p w14:paraId="4428D706">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34C5A74B">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37BD2094">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6E602375">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4D3698F7">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6713168E">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2DEF7497">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66F2ED67">
      <w:pPr>
        <w:widowControl/>
        <w:spacing w:after="240" w:line="400" w:lineRule="exact"/>
        <w:ind w:firstLine="2490" w:firstLineChars="800"/>
        <w:jc w:val="both"/>
        <w:rPr>
          <w:rFonts w:hint="eastAsia" w:ascii="方正细等线简体" w:hAnsi="方正细等线简体" w:eastAsia="方正细等线简体" w:cs="方正细等线简体"/>
          <w:b/>
          <w:color w:val="000000"/>
          <w:spacing w:val="-5"/>
          <w:sz w:val="32"/>
          <w:lang w:val="en-US"/>
        </w:rPr>
      </w:pPr>
      <w:r>
        <w:rPr>
          <w:rFonts w:hint="eastAsia" w:ascii="方正细等线简体" w:hAnsi="方正细等线简体" w:eastAsia="方正细等线简体" w:cs="方正细等线简体"/>
          <w:b/>
          <w:color w:val="000000"/>
          <w:spacing w:val="-5"/>
          <w:sz w:val="32"/>
          <w:lang w:val="en-US" w:eastAsia="zh-CN"/>
        </w:rPr>
        <w:t xml:space="preserve">第五章   </w:t>
      </w:r>
      <w:r>
        <w:rPr>
          <w:rFonts w:hint="eastAsia" w:ascii="方正细等线简体" w:hAnsi="方正细等线简体" w:eastAsia="方正细等线简体" w:cs="方正细等线简体"/>
          <w:b/>
          <w:color w:val="000000"/>
          <w:spacing w:val="-5"/>
          <w:sz w:val="32"/>
          <w:lang w:val="en-US"/>
        </w:rPr>
        <w:t>谈 判 书</w:t>
      </w:r>
    </w:p>
    <w:p w14:paraId="449DB784">
      <w:pPr>
        <w:widowControl/>
        <w:spacing w:after="240" w:line="400" w:lineRule="exact"/>
        <w:rPr>
          <w:rFonts w:hint="eastAsia" w:ascii="方正细等线简体" w:hAnsi="方正细等线简体" w:eastAsia="方正细等线简体" w:cs="方正细等线简体"/>
          <w:b/>
          <w:color w:val="000000"/>
          <w:spacing w:val="-5"/>
          <w:sz w:val="24"/>
          <w:lang w:val="en-US"/>
        </w:rPr>
      </w:pPr>
      <w:r>
        <w:rPr>
          <w:rFonts w:hint="eastAsia" w:ascii="方正细等线简体" w:hAnsi="方正细等线简体" w:eastAsia="方正细等线简体" w:cs="方正细等线简体"/>
          <w:b/>
          <w:color w:val="000000"/>
          <w:spacing w:val="-5"/>
          <w:sz w:val="24"/>
          <w:lang w:val="en-US"/>
        </w:rPr>
        <w:t>谈判日期：20</w:t>
      </w:r>
      <w:r>
        <w:rPr>
          <w:rFonts w:hint="eastAsia" w:ascii="方正细等线简体" w:hAnsi="方正细等线简体" w:eastAsia="方正细等线简体" w:cs="方正细等线简体"/>
          <w:b/>
          <w:color w:val="000000"/>
          <w:spacing w:val="-5"/>
          <w:sz w:val="24"/>
          <w:lang w:val="en-US" w:eastAsia="zh-CN"/>
        </w:rPr>
        <w:t xml:space="preserve">2 </w:t>
      </w:r>
      <w:r>
        <w:rPr>
          <w:rFonts w:hint="eastAsia" w:ascii="方正细等线简体" w:hAnsi="方正细等线简体" w:eastAsia="方正细等线简体" w:cs="方正细等线简体"/>
          <w:b/>
          <w:color w:val="000000"/>
          <w:spacing w:val="-5"/>
          <w:sz w:val="24"/>
          <w:lang w:val="en-US"/>
        </w:rPr>
        <w:t xml:space="preserve">年 </w:t>
      </w:r>
      <w:r>
        <w:rPr>
          <w:rFonts w:hint="eastAsia" w:ascii="方正细等线简体" w:hAnsi="方正细等线简体" w:eastAsia="方正细等线简体" w:cs="方正细等线简体"/>
          <w:b/>
          <w:color w:val="000000"/>
          <w:spacing w:val="-5"/>
          <w:sz w:val="24"/>
          <w:lang w:val="en-US" w:eastAsia="zh-CN"/>
        </w:rPr>
        <w:t xml:space="preserve"> </w:t>
      </w:r>
      <w:r>
        <w:rPr>
          <w:rFonts w:hint="eastAsia" w:ascii="方正细等线简体" w:hAnsi="方正细等线简体" w:eastAsia="方正细等线简体" w:cs="方正细等线简体"/>
          <w:b/>
          <w:color w:val="000000"/>
          <w:spacing w:val="-5"/>
          <w:sz w:val="24"/>
          <w:lang w:val="en-US"/>
        </w:rPr>
        <w:t xml:space="preserve">月 </w:t>
      </w:r>
      <w:r>
        <w:rPr>
          <w:rFonts w:hint="eastAsia" w:ascii="方正细等线简体" w:hAnsi="方正细等线简体" w:eastAsia="方正细等线简体" w:cs="方正细等线简体"/>
          <w:b/>
          <w:color w:val="000000"/>
          <w:spacing w:val="-5"/>
          <w:sz w:val="24"/>
          <w:lang w:val="en-US" w:eastAsia="zh-CN"/>
        </w:rPr>
        <w:t xml:space="preserve"> </w:t>
      </w:r>
      <w:r>
        <w:rPr>
          <w:rFonts w:hint="eastAsia" w:ascii="方正细等线简体" w:hAnsi="方正细等线简体" w:eastAsia="方正细等线简体" w:cs="方正细等线简体"/>
          <w:b/>
          <w:color w:val="000000"/>
          <w:spacing w:val="-5"/>
          <w:sz w:val="24"/>
          <w:lang w:val="en-US"/>
        </w:rPr>
        <w:t xml:space="preserve"> 日  </w:t>
      </w:r>
      <w:r>
        <w:rPr>
          <w:rFonts w:hint="eastAsia" w:ascii="方正细等线简体" w:hAnsi="方正细等线简体" w:eastAsia="方正细等线简体" w:cs="方正细等线简体"/>
          <w:b/>
          <w:color w:val="000000"/>
          <w:spacing w:val="-5"/>
          <w:sz w:val="28"/>
          <w:lang w:val="en-US"/>
        </w:rPr>
        <w:t xml:space="preserve">              </w:t>
      </w:r>
      <w:r>
        <w:rPr>
          <w:rFonts w:hint="eastAsia" w:ascii="方正细等线简体" w:hAnsi="方正细等线简体" w:eastAsia="方正细等线简体" w:cs="方正细等线简体"/>
          <w:b/>
          <w:color w:val="000000"/>
          <w:spacing w:val="-5"/>
          <w:sz w:val="24"/>
          <w:lang w:val="en-US"/>
        </w:rPr>
        <w:t xml:space="preserve">  谈判序号：第</w:t>
      </w:r>
      <w:r>
        <w:rPr>
          <w:rFonts w:hint="eastAsia" w:ascii="方正细等线简体" w:hAnsi="方正细等线简体" w:eastAsia="方正细等线简体" w:cs="方正细等线简体"/>
          <w:b/>
          <w:color w:val="000000"/>
          <w:spacing w:val="-5"/>
          <w:sz w:val="24"/>
          <w:u w:val="single"/>
          <w:lang w:val="en-US"/>
        </w:rPr>
        <w:t xml:space="preserve">     </w:t>
      </w:r>
      <w:r>
        <w:rPr>
          <w:rFonts w:hint="eastAsia" w:ascii="方正细等线简体" w:hAnsi="方正细等线简体" w:eastAsia="方正细等线简体" w:cs="方正细等线简体"/>
          <w:b/>
          <w:color w:val="000000"/>
          <w:spacing w:val="-5"/>
          <w:sz w:val="24"/>
          <w:lang w:val="en-US"/>
        </w:rPr>
        <w:t>号</w:t>
      </w:r>
    </w:p>
    <w:tbl>
      <w:tblPr>
        <w:tblStyle w:val="11"/>
        <w:tblW w:w="48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6814"/>
      </w:tblGrid>
      <w:tr w14:paraId="1B02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61" w:type="pct"/>
            <w:vAlign w:val="bottom"/>
          </w:tcPr>
          <w:p w14:paraId="0BA9E704">
            <w:pPr>
              <w:widowControl/>
              <w:spacing w:after="240" w:line="400" w:lineRule="exact"/>
              <w:jc w:val="center"/>
              <w:rPr>
                <w:rFonts w:hint="eastAsia" w:ascii="方正细等线简体" w:hAnsi="方正细等线简体" w:eastAsia="方正细等线简体" w:cs="方正细等线简体"/>
                <w:b w:val="0"/>
                <w:bCs/>
                <w:color w:val="000000"/>
                <w:spacing w:val="-5"/>
                <w:sz w:val="24"/>
                <w:szCs w:val="24"/>
                <w:lang w:val="en-US"/>
              </w:rPr>
            </w:pPr>
            <w:r>
              <w:rPr>
                <w:rFonts w:hint="eastAsia" w:ascii="方正细等线简体" w:hAnsi="方正细等线简体" w:eastAsia="方正细等线简体" w:cs="方正细等线简体"/>
                <w:b w:val="0"/>
                <w:bCs/>
                <w:color w:val="000000"/>
                <w:spacing w:val="-5"/>
                <w:sz w:val="24"/>
                <w:szCs w:val="24"/>
                <w:lang w:val="en-US"/>
              </w:rPr>
              <w:t>竞争性谈判项目</w:t>
            </w:r>
          </w:p>
        </w:tc>
        <w:tc>
          <w:tcPr>
            <w:tcW w:w="4038" w:type="pct"/>
          </w:tcPr>
          <w:p w14:paraId="4B6F3D91">
            <w:pPr>
              <w:widowControl/>
              <w:spacing w:after="240" w:line="240" w:lineRule="auto"/>
              <w:jc w:val="center"/>
              <w:rPr>
                <w:rFonts w:hint="eastAsia" w:ascii="方正细等线简体" w:hAnsi="方正细等线简体" w:eastAsia="方正细等线简体" w:cs="方正细等线简体"/>
                <w:color w:val="000000"/>
                <w:spacing w:val="-5"/>
                <w:sz w:val="28"/>
                <w:szCs w:val="28"/>
                <w:lang w:val="en-US"/>
              </w:rPr>
            </w:pPr>
          </w:p>
        </w:tc>
      </w:tr>
      <w:tr w14:paraId="1FA0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1" w:type="pct"/>
            <w:vAlign w:val="bottom"/>
          </w:tcPr>
          <w:p w14:paraId="2296288E">
            <w:pPr>
              <w:widowControl/>
              <w:spacing w:after="240" w:line="400" w:lineRule="exact"/>
              <w:jc w:val="center"/>
              <w:rPr>
                <w:rFonts w:hint="eastAsia" w:ascii="方正细等线简体" w:hAnsi="方正细等线简体" w:eastAsia="方正细等线简体" w:cs="方正细等线简体"/>
                <w:b w:val="0"/>
                <w:bCs/>
                <w:color w:val="000000"/>
                <w:spacing w:val="-5"/>
                <w:sz w:val="24"/>
                <w:szCs w:val="24"/>
                <w:lang w:val="en-US"/>
              </w:rPr>
            </w:pPr>
            <w:r>
              <w:rPr>
                <w:rFonts w:hint="eastAsia" w:ascii="方正细等线简体" w:hAnsi="方正细等线简体" w:eastAsia="方正细等线简体" w:cs="方正细等线简体"/>
                <w:b w:val="0"/>
                <w:bCs/>
                <w:color w:val="000000"/>
                <w:spacing w:val="-5"/>
                <w:sz w:val="24"/>
                <w:szCs w:val="24"/>
                <w:lang w:val="en-US"/>
              </w:rPr>
              <w:t>谈判小组成员</w:t>
            </w:r>
          </w:p>
        </w:tc>
        <w:tc>
          <w:tcPr>
            <w:tcW w:w="4038" w:type="pct"/>
          </w:tcPr>
          <w:p w14:paraId="3C95AE61">
            <w:pPr>
              <w:jc w:val="center"/>
              <w:rPr>
                <w:rFonts w:hint="eastAsia" w:ascii="方正细等线简体" w:hAnsi="方正细等线简体" w:eastAsia="方正细等线简体" w:cs="方正细等线简体"/>
                <w:sz w:val="28"/>
                <w:szCs w:val="28"/>
              </w:rPr>
            </w:pPr>
          </w:p>
        </w:tc>
      </w:tr>
      <w:tr w14:paraId="2BFD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1" w:type="pct"/>
            <w:vAlign w:val="bottom"/>
          </w:tcPr>
          <w:p w14:paraId="739603D6">
            <w:pPr>
              <w:widowControl/>
              <w:spacing w:after="240" w:line="400" w:lineRule="exact"/>
              <w:jc w:val="center"/>
              <w:rPr>
                <w:rFonts w:hint="default" w:ascii="方正细等线简体" w:hAnsi="方正细等线简体" w:eastAsia="方正细等线简体" w:cs="方正细等线简体"/>
                <w:b w:val="0"/>
                <w:bCs/>
                <w:color w:val="000000"/>
                <w:spacing w:val="-5"/>
                <w:sz w:val="24"/>
                <w:szCs w:val="24"/>
                <w:lang w:val="en-US" w:eastAsia="zh-CN"/>
              </w:rPr>
            </w:pPr>
            <w:r>
              <w:rPr>
                <w:rFonts w:hint="eastAsia" w:ascii="方正细等线简体" w:hAnsi="方正细等线简体" w:eastAsia="方正细等线简体" w:cs="方正细等线简体"/>
                <w:b w:val="0"/>
                <w:bCs/>
                <w:color w:val="000000"/>
                <w:spacing w:val="-5"/>
                <w:sz w:val="24"/>
                <w:szCs w:val="24"/>
                <w:lang w:val="en-US" w:eastAsia="zh-CN"/>
              </w:rPr>
              <w:t>谈判主持人（组长）</w:t>
            </w:r>
          </w:p>
        </w:tc>
        <w:tc>
          <w:tcPr>
            <w:tcW w:w="4038" w:type="pct"/>
          </w:tcPr>
          <w:p w14:paraId="0182BFAE">
            <w:pPr>
              <w:jc w:val="center"/>
              <w:rPr>
                <w:rFonts w:hint="eastAsia" w:ascii="方正细等线简体" w:hAnsi="方正细等线简体" w:eastAsia="方正细等线简体" w:cs="方正细等线简体"/>
                <w:sz w:val="28"/>
                <w:szCs w:val="28"/>
              </w:rPr>
            </w:pPr>
          </w:p>
        </w:tc>
      </w:tr>
      <w:tr w14:paraId="1DF6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Align w:val="bottom"/>
          </w:tcPr>
          <w:p w14:paraId="399BB5C4">
            <w:pPr>
              <w:widowControl/>
              <w:spacing w:after="240" w:line="400" w:lineRule="exact"/>
              <w:jc w:val="center"/>
              <w:rPr>
                <w:rFonts w:hint="eastAsia" w:ascii="方正细等线简体" w:hAnsi="方正细等线简体" w:eastAsia="方正细等线简体" w:cs="方正细等线简体"/>
                <w:b w:val="0"/>
                <w:bCs/>
                <w:color w:val="000000"/>
                <w:spacing w:val="-5"/>
                <w:sz w:val="24"/>
                <w:szCs w:val="24"/>
                <w:lang w:val="en-US"/>
              </w:rPr>
            </w:pPr>
            <w:r>
              <w:rPr>
                <w:rFonts w:hint="eastAsia" w:ascii="方正细等线简体" w:hAnsi="方正细等线简体" w:eastAsia="方正细等线简体" w:cs="方正细等线简体"/>
                <w:b w:val="0"/>
                <w:bCs/>
                <w:color w:val="000000"/>
                <w:spacing w:val="-5"/>
                <w:sz w:val="24"/>
                <w:szCs w:val="24"/>
                <w:lang w:val="en-US"/>
              </w:rPr>
              <w:t>供应商</w:t>
            </w:r>
          </w:p>
        </w:tc>
        <w:tc>
          <w:tcPr>
            <w:tcW w:w="4038" w:type="pct"/>
          </w:tcPr>
          <w:p w14:paraId="0FC31ECC">
            <w:pPr>
              <w:widowControl/>
              <w:spacing w:after="240" w:line="400" w:lineRule="exact"/>
              <w:jc w:val="center"/>
              <w:rPr>
                <w:rFonts w:hint="eastAsia" w:ascii="方正细等线简体" w:hAnsi="方正细等线简体" w:eastAsia="方正细等线简体" w:cs="方正细等线简体"/>
                <w:color w:val="000000"/>
                <w:spacing w:val="-5"/>
                <w:sz w:val="28"/>
                <w:szCs w:val="28"/>
                <w:lang w:val="en-US"/>
              </w:rPr>
            </w:pPr>
          </w:p>
        </w:tc>
      </w:tr>
      <w:tr w14:paraId="3B2A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2" w:hRule="atLeast"/>
        </w:trPr>
        <w:tc>
          <w:tcPr>
            <w:tcW w:w="961" w:type="pct"/>
          </w:tcPr>
          <w:p w14:paraId="4D54F506">
            <w:pPr>
              <w:widowControl/>
              <w:spacing w:after="240" w:line="400" w:lineRule="exact"/>
              <w:jc w:val="center"/>
              <w:rPr>
                <w:rFonts w:hint="eastAsia" w:ascii="方正细等线简体" w:hAnsi="方正细等线简体" w:eastAsia="方正细等线简体" w:cs="方正细等线简体"/>
                <w:color w:val="000000"/>
                <w:spacing w:val="-5"/>
                <w:sz w:val="28"/>
                <w:szCs w:val="20"/>
                <w:lang w:val="en-US"/>
              </w:rPr>
            </w:pPr>
          </w:p>
          <w:p w14:paraId="243331CA">
            <w:pPr>
              <w:widowControl/>
              <w:spacing w:after="240" w:line="400" w:lineRule="exact"/>
              <w:jc w:val="center"/>
              <w:rPr>
                <w:rFonts w:hint="eastAsia" w:ascii="方正细等线简体" w:hAnsi="方正细等线简体" w:eastAsia="方正细等线简体" w:cs="方正细等线简体"/>
                <w:color w:val="000000"/>
                <w:spacing w:val="-5"/>
                <w:sz w:val="28"/>
                <w:szCs w:val="20"/>
                <w:lang w:val="en-US"/>
              </w:rPr>
            </w:pPr>
          </w:p>
          <w:p w14:paraId="45A7E67B">
            <w:pPr>
              <w:widowControl/>
              <w:spacing w:after="240" w:line="400" w:lineRule="exact"/>
              <w:jc w:val="center"/>
              <w:rPr>
                <w:rFonts w:hint="eastAsia" w:ascii="方正细等线简体" w:hAnsi="方正细等线简体" w:eastAsia="方正细等线简体" w:cs="方正细等线简体"/>
                <w:color w:val="000000"/>
                <w:spacing w:val="-5"/>
                <w:sz w:val="28"/>
                <w:szCs w:val="20"/>
                <w:lang w:val="en-US"/>
              </w:rPr>
            </w:pPr>
          </w:p>
          <w:p w14:paraId="6B818BDB">
            <w:pPr>
              <w:widowControl/>
              <w:spacing w:after="240" w:line="400" w:lineRule="exact"/>
              <w:jc w:val="center"/>
              <w:rPr>
                <w:rFonts w:hint="eastAsia" w:ascii="方正细等线简体" w:hAnsi="方正细等线简体" w:eastAsia="方正细等线简体" w:cs="方正细等线简体"/>
                <w:color w:val="000000"/>
                <w:spacing w:val="-5"/>
                <w:sz w:val="28"/>
                <w:szCs w:val="20"/>
                <w:lang w:val="en-US"/>
              </w:rPr>
            </w:pPr>
          </w:p>
          <w:p w14:paraId="6780409B">
            <w:pPr>
              <w:widowControl/>
              <w:spacing w:after="240" w:line="400" w:lineRule="exact"/>
              <w:jc w:val="center"/>
              <w:rPr>
                <w:rFonts w:hint="eastAsia" w:ascii="方正细等线简体" w:hAnsi="方正细等线简体" w:eastAsia="方正细等线简体" w:cs="方正细等线简体"/>
                <w:color w:val="000000"/>
                <w:spacing w:val="-5"/>
                <w:sz w:val="28"/>
                <w:szCs w:val="20"/>
                <w:lang w:val="en-US"/>
              </w:rPr>
            </w:pPr>
          </w:p>
          <w:p w14:paraId="6B8A9FD0">
            <w:pPr>
              <w:widowControl/>
              <w:spacing w:after="240" w:line="400" w:lineRule="exact"/>
              <w:jc w:val="left"/>
              <w:rPr>
                <w:rFonts w:hint="eastAsia" w:ascii="方正细等线简体" w:hAnsi="方正细等线简体" w:eastAsia="方正细等线简体" w:cs="方正细等线简体"/>
                <w:b/>
                <w:color w:val="000000"/>
                <w:spacing w:val="-5"/>
                <w:sz w:val="28"/>
                <w:szCs w:val="20"/>
                <w:lang w:val="en-US"/>
              </w:rPr>
            </w:pPr>
            <w:r>
              <w:rPr>
                <w:rFonts w:hint="eastAsia" w:ascii="方正细等线简体" w:hAnsi="方正细等线简体" w:eastAsia="方正细等线简体" w:cs="方正细等线简体"/>
                <w:b/>
                <w:color w:val="000000"/>
                <w:spacing w:val="-5"/>
                <w:sz w:val="28"/>
                <w:szCs w:val="20"/>
                <w:lang w:val="en-US"/>
              </w:rPr>
              <w:t>谈判内容</w:t>
            </w:r>
          </w:p>
        </w:tc>
        <w:tc>
          <w:tcPr>
            <w:tcW w:w="4038" w:type="pct"/>
          </w:tcPr>
          <w:p w14:paraId="391A4EDC">
            <w:pPr>
              <w:widowControl/>
              <w:numPr>
                <w:ilvl w:val="0"/>
                <w:numId w:val="3"/>
              </w:numPr>
              <w:spacing w:after="240" w:line="400" w:lineRule="exact"/>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rPr>
              <w:t>谈判会议纪律及要求：</w:t>
            </w:r>
          </w:p>
          <w:p w14:paraId="38554411">
            <w:pPr>
              <w:widowControl/>
              <w:numPr>
                <w:ilvl w:val="0"/>
                <w:numId w:val="0"/>
              </w:numPr>
              <w:spacing w:after="240" w:line="400" w:lineRule="exact"/>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rPr>
              <w:t>主持人宣读</w:t>
            </w:r>
          </w:p>
          <w:p w14:paraId="1177B184">
            <w:pPr>
              <w:widowControl/>
              <w:spacing w:after="240" w:line="400" w:lineRule="exact"/>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rPr>
              <w:t>二、谈判重要内容</w:t>
            </w:r>
          </w:p>
          <w:p w14:paraId="3F1E0514">
            <w:pPr>
              <w:widowControl/>
              <w:spacing w:after="240" w:line="400" w:lineRule="exact"/>
              <w:ind w:firstLine="480" w:firstLineChars="200"/>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eastAsia="zh-CN"/>
              </w:rPr>
              <w:t>1、主持人</w:t>
            </w:r>
            <w:r>
              <w:rPr>
                <w:rFonts w:hint="eastAsia" w:ascii="方正细等线简体" w:hAnsi="方正细等线简体" w:eastAsia="方正细等线简体" w:cs="方正细等线简体"/>
                <w:color w:val="000000"/>
                <w:sz w:val="24"/>
                <w:szCs w:val="24"/>
                <w:lang w:val="en-US"/>
              </w:rPr>
              <w:t>：请谈判人员对供应商资质再次确认，确认响应供应商所提供的公司资质是否符合谈判文件的要求，提供</w:t>
            </w:r>
            <w:r>
              <w:rPr>
                <w:rFonts w:hint="eastAsia" w:ascii="方正细等线简体" w:hAnsi="方正细等线简体" w:eastAsia="方正细等线简体" w:cs="方正细等线简体"/>
                <w:color w:val="000000"/>
                <w:sz w:val="24"/>
                <w:szCs w:val="24"/>
                <w:lang w:val="en-US" w:eastAsia="zh-CN"/>
              </w:rPr>
              <w:t>的</w:t>
            </w:r>
            <w:r>
              <w:rPr>
                <w:rFonts w:hint="eastAsia" w:ascii="方正细等线简体" w:hAnsi="方正细等线简体" w:eastAsia="方正细等线简体" w:cs="方正细等线简体"/>
                <w:color w:val="000000"/>
                <w:sz w:val="24"/>
                <w:szCs w:val="24"/>
                <w:lang w:val="en-US"/>
              </w:rPr>
              <w:t>响应资料是否完整？请谈判小组举手表决。</w:t>
            </w:r>
          </w:p>
          <w:p w14:paraId="20F920AA">
            <w:pPr>
              <w:widowControl/>
              <w:spacing w:after="240" w:line="400" w:lineRule="exact"/>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eastAsia="zh-CN"/>
              </w:rPr>
              <w:t>表决结果:同意的*</w:t>
            </w:r>
            <w:r>
              <w:rPr>
                <w:rFonts w:hint="eastAsia" w:ascii="方正细等线简体" w:hAnsi="方正细等线简体" w:eastAsia="方正细等线简体" w:cs="方正细等线简体"/>
                <w:color w:val="000000"/>
                <w:sz w:val="24"/>
                <w:szCs w:val="24"/>
                <w:lang w:val="en-US"/>
              </w:rPr>
              <w:t>票</w:t>
            </w:r>
            <w:r>
              <w:rPr>
                <w:rFonts w:hint="eastAsia" w:ascii="方正细等线简体" w:hAnsi="方正细等线简体" w:eastAsia="方正细等线简体" w:cs="方正细等线简体"/>
                <w:color w:val="000000"/>
                <w:sz w:val="24"/>
                <w:szCs w:val="24"/>
                <w:lang w:val="en-US" w:eastAsia="zh-CN"/>
              </w:rPr>
              <w:t>，反对的*票，弃权的 *票。是否</w:t>
            </w:r>
            <w:r>
              <w:rPr>
                <w:rFonts w:hint="eastAsia" w:ascii="方正细等线简体" w:hAnsi="方正细等线简体" w:eastAsia="方正细等线简体" w:cs="方正细等线简体"/>
                <w:color w:val="000000"/>
                <w:sz w:val="24"/>
                <w:szCs w:val="24"/>
                <w:lang w:val="en-US"/>
              </w:rPr>
              <w:t>通过。</w:t>
            </w:r>
          </w:p>
          <w:p w14:paraId="1C65FDB9">
            <w:pPr>
              <w:widowControl/>
              <w:spacing w:after="240" w:line="400" w:lineRule="exact"/>
              <w:ind w:firstLine="480" w:firstLineChars="200"/>
              <w:jc w:val="both"/>
              <w:rPr>
                <w:rFonts w:hint="default" w:ascii="方正细等线简体" w:hAnsi="方正细等线简体" w:eastAsia="方正细等线简体" w:cs="方正细等线简体"/>
                <w:color w:val="000000"/>
                <w:sz w:val="24"/>
                <w:szCs w:val="24"/>
                <w:lang w:val="en-US" w:eastAsia="zh-CN"/>
              </w:rPr>
            </w:pPr>
            <w:r>
              <w:rPr>
                <w:rFonts w:hint="eastAsia" w:ascii="方正细等线简体" w:hAnsi="方正细等线简体" w:eastAsia="方正细等线简体" w:cs="方正细等线简体"/>
                <w:color w:val="000000"/>
                <w:sz w:val="24"/>
                <w:szCs w:val="24"/>
                <w:lang w:val="en-US" w:eastAsia="zh-CN"/>
              </w:rPr>
              <w:t>2、报价情况</w:t>
            </w:r>
          </w:p>
          <w:p w14:paraId="6D084D03">
            <w:pPr>
              <w:widowControl/>
              <w:spacing w:after="240" w:line="400" w:lineRule="exact"/>
              <w:ind w:firstLine="480" w:firstLineChars="200"/>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eastAsia="zh-CN"/>
              </w:rPr>
              <w:t>主持人</w:t>
            </w:r>
            <w:r>
              <w:rPr>
                <w:rFonts w:hint="eastAsia" w:ascii="方正细等线简体" w:hAnsi="方正细等线简体" w:eastAsia="方正细等线简体" w:cs="方正细等线简体"/>
                <w:color w:val="000000"/>
                <w:sz w:val="24"/>
                <w:szCs w:val="24"/>
                <w:lang w:val="en-US"/>
              </w:rPr>
              <w:t>：</w:t>
            </w:r>
            <w:r>
              <w:rPr>
                <w:rFonts w:hint="eastAsia" w:ascii="方正细等线简体" w:hAnsi="方正细等线简体" w:eastAsia="方正细等线简体" w:cs="方正细等线简体"/>
                <w:color w:val="000000"/>
                <w:sz w:val="24"/>
                <w:szCs w:val="24"/>
                <w:u w:val="single"/>
                <w:lang w:val="en-US" w:eastAsia="zh-CN"/>
              </w:rPr>
              <w:t xml:space="preserve">            有限</w:t>
            </w:r>
            <w:r>
              <w:rPr>
                <w:rFonts w:hint="eastAsia" w:ascii="方正细等线简体" w:hAnsi="方正细等线简体" w:eastAsia="方正细等线简体" w:cs="方正细等线简体"/>
                <w:color w:val="000000"/>
                <w:sz w:val="24"/>
                <w:szCs w:val="24"/>
                <w:u w:val="single"/>
                <w:lang w:val="en-US"/>
              </w:rPr>
              <w:t>公司</w:t>
            </w:r>
            <w:r>
              <w:rPr>
                <w:rFonts w:hint="eastAsia" w:ascii="方正细等线简体" w:hAnsi="方正细等线简体" w:eastAsia="方正细等线简体" w:cs="方正细等线简体"/>
                <w:color w:val="000000"/>
                <w:sz w:val="24"/>
                <w:szCs w:val="24"/>
                <w:lang w:val="en-US"/>
              </w:rPr>
              <w:t>你单位第一次报价函报价情况是</w:t>
            </w:r>
            <w:r>
              <w:rPr>
                <w:rFonts w:hint="eastAsia" w:ascii="方正细等线简体" w:hAnsi="方正细等线简体" w:eastAsia="方正细等线简体" w:cs="方正细等线简体"/>
                <w:color w:val="000000"/>
                <w:sz w:val="24"/>
                <w:szCs w:val="24"/>
                <w:lang w:val="en-US" w:eastAsia="zh-CN"/>
              </w:rPr>
              <w:t>：</w:t>
            </w:r>
            <w:r>
              <w:rPr>
                <w:rFonts w:hint="eastAsia" w:ascii="方正细等线简体" w:hAnsi="方正细等线简体" w:eastAsia="方正细等线简体" w:cs="方正细等线简体"/>
                <w:color w:val="000000"/>
                <w:sz w:val="24"/>
                <w:szCs w:val="24"/>
                <w:u w:val="single"/>
                <w:lang w:val="en-US" w:eastAsia="zh-CN"/>
              </w:rPr>
              <w:t>1、：    元，2、税金：   元，3、其它费用：   元。合计人民币：***元整（</w:t>
            </w:r>
            <w:r>
              <w:rPr>
                <w:rFonts w:hint="eastAsia" w:ascii="宋体" w:hAnsi="宋体" w:eastAsia="宋体" w:cs="宋体"/>
                <w:color w:val="000000"/>
                <w:sz w:val="24"/>
                <w:szCs w:val="24"/>
                <w:u w:val="single"/>
                <w:lang w:val="en-US" w:eastAsia="zh-CN"/>
              </w:rPr>
              <w:t>￥</w:t>
            </w:r>
            <w:r>
              <w:rPr>
                <w:rFonts w:hint="eastAsia" w:ascii="方正细等线简体" w:hAnsi="方正细等线简体" w:eastAsia="方正细等线简体" w:cs="方正细等线简体"/>
                <w:color w:val="000000"/>
                <w:sz w:val="24"/>
                <w:szCs w:val="24"/>
                <w:u w:val="single"/>
                <w:lang w:val="en-US" w:eastAsia="zh-CN"/>
              </w:rPr>
              <w:t xml:space="preserve"> 00.00）</w:t>
            </w:r>
            <w:r>
              <w:rPr>
                <w:rFonts w:hint="eastAsia" w:ascii="方正细等线简体" w:hAnsi="方正细等线简体" w:eastAsia="方正细等线简体" w:cs="方正细等线简体"/>
                <w:color w:val="000000"/>
                <w:sz w:val="24"/>
                <w:szCs w:val="24"/>
                <w:u w:val="single"/>
                <w:lang w:val="en-US"/>
              </w:rPr>
              <w:t>。</w:t>
            </w:r>
            <w:r>
              <w:rPr>
                <w:rFonts w:hint="eastAsia" w:ascii="方正细等线简体" w:hAnsi="方正细等线简体" w:eastAsia="方正细等线简体" w:cs="方正细等线简体"/>
                <w:color w:val="000000"/>
                <w:sz w:val="24"/>
                <w:szCs w:val="24"/>
                <w:lang w:val="en-US"/>
              </w:rPr>
              <w:t>请你慎重考虑</w:t>
            </w:r>
            <w:r>
              <w:rPr>
                <w:rFonts w:hint="eastAsia" w:ascii="方正细等线简体" w:hAnsi="方正细等线简体" w:eastAsia="方正细等线简体" w:cs="方正细等线简体"/>
                <w:color w:val="000000"/>
                <w:sz w:val="24"/>
                <w:szCs w:val="24"/>
                <w:lang w:val="en-US" w:eastAsia="zh-CN"/>
              </w:rPr>
              <w:t>质量、价格、服务、付款方式和周期、优惠事项等因素后，决定进行第二次报价，要求第二次报价不能高于第一次报价</w:t>
            </w:r>
            <w:r>
              <w:rPr>
                <w:rFonts w:hint="eastAsia" w:ascii="方正细等线简体" w:hAnsi="方正细等线简体" w:eastAsia="方正细等线简体" w:cs="方正细等线简体"/>
                <w:color w:val="000000"/>
                <w:sz w:val="24"/>
                <w:szCs w:val="24"/>
                <w:lang w:val="en-US"/>
              </w:rPr>
              <w:t>。</w:t>
            </w:r>
          </w:p>
        </w:tc>
      </w:tr>
      <w:tr w14:paraId="3EB7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61" w:type="pct"/>
            <w:vAlign w:val="center"/>
          </w:tcPr>
          <w:p w14:paraId="150D02E0">
            <w:pPr>
              <w:widowControl/>
              <w:spacing w:after="240" w:line="400" w:lineRule="exact"/>
              <w:jc w:val="left"/>
              <w:rPr>
                <w:rFonts w:hint="eastAsia" w:ascii="方正细等线简体" w:hAnsi="方正细等线简体" w:eastAsia="方正细等线简体" w:cs="方正细等线简体"/>
                <w:color w:val="000000"/>
                <w:spacing w:val="-5"/>
                <w:sz w:val="28"/>
                <w:szCs w:val="20"/>
                <w:lang w:val="en-US"/>
              </w:rPr>
            </w:pPr>
            <w:r>
              <w:rPr>
                <w:rFonts w:hint="eastAsia" w:ascii="方正细等线简体" w:hAnsi="方正细等线简体" w:eastAsia="方正细等线简体" w:cs="方正细等线简体"/>
                <w:color w:val="000000"/>
                <w:spacing w:val="-5"/>
                <w:sz w:val="28"/>
                <w:szCs w:val="20"/>
                <w:lang w:val="en-US"/>
              </w:rPr>
              <w:t>签字确认</w:t>
            </w:r>
          </w:p>
        </w:tc>
        <w:tc>
          <w:tcPr>
            <w:tcW w:w="4038" w:type="pct"/>
          </w:tcPr>
          <w:p w14:paraId="34510A6A">
            <w:pPr>
              <w:widowControl/>
              <w:spacing w:after="240" w:line="400" w:lineRule="exact"/>
              <w:jc w:val="left"/>
              <w:rPr>
                <w:rFonts w:hint="eastAsia" w:ascii="方正细等线简体" w:hAnsi="方正细等线简体" w:eastAsia="方正细等线简体" w:cs="方正细等线简体"/>
                <w:color w:val="000000"/>
                <w:spacing w:val="-5"/>
                <w:sz w:val="28"/>
                <w:szCs w:val="20"/>
                <w:lang w:val="en-US"/>
              </w:rPr>
            </w:pPr>
          </w:p>
          <w:p w14:paraId="5D40DC57">
            <w:pPr>
              <w:widowControl/>
              <w:spacing w:after="240" w:line="400" w:lineRule="exact"/>
              <w:jc w:val="left"/>
              <w:rPr>
                <w:rFonts w:hint="eastAsia" w:ascii="方正细等线简体" w:hAnsi="方正细等线简体" w:eastAsia="方正细等线简体" w:cs="方正细等线简体"/>
                <w:color w:val="000000"/>
                <w:spacing w:val="-5"/>
                <w:sz w:val="28"/>
                <w:szCs w:val="20"/>
                <w:lang w:val="en-US"/>
              </w:rPr>
            </w:pPr>
          </w:p>
        </w:tc>
      </w:tr>
    </w:tbl>
    <w:p w14:paraId="7AF941E0">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4B6C4E9C">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23F9D99F">
      <w:pPr>
        <w:pStyle w:val="5"/>
        <w:spacing w:before="47"/>
        <w:jc w:val="center"/>
        <w:rPr>
          <w:rFonts w:hint="eastAsia" w:ascii="方正细等线简体" w:hAnsi="方正细等线简体" w:eastAsia="方正细等线简体" w:cs="方正细等线简体"/>
          <w:b/>
          <w:sz w:val="32"/>
        </w:rPr>
      </w:pPr>
      <w:bookmarkStart w:id="1" w:name="2"/>
      <w:bookmarkEnd w:id="1"/>
      <w:r>
        <w:rPr>
          <w:rFonts w:hint="eastAsia" w:ascii="方正细等线简体" w:hAnsi="方正细等线简体" w:eastAsia="方正细等线简体" w:cs="方正细等线简体"/>
          <w:b/>
          <w:sz w:val="32"/>
        </w:rPr>
        <w:t>第</w:t>
      </w:r>
      <w:r>
        <w:rPr>
          <w:rFonts w:hint="eastAsia" w:ascii="方正细等线简体" w:hAnsi="方正细等线简体" w:eastAsia="方正细等线简体" w:cs="方正细等线简体"/>
          <w:b/>
          <w:sz w:val="32"/>
          <w:lang w:val="en-US" w:eastAsia="zh-CN"/>
        </w:rPr>
        <w:t>六</w:t>
      </w:r>
      <w:r>
        <w:rPr>
          <w:rFonts w:hint="eastAsia" w:ascii="方正细等线简体" w:hAnsi="方正细等线简体" w:eastAsia="方正细等线简体" w:cs="方正细等线简体"/>
          <w:b/>
          <w:sz w:val="32"/>
        </w:rPr>
        <w:t>章：竞争性谈判响应文件</w:t>
      </w:r>
    </w:p>
    <w:p w14:paraId="5C15A0C6">
      <w:pPr>
        <w:pStyle w:val="5"/>
        <w:keepNext w:val="0"/>
        <w:keepLines w:val="0"/>
        <w:pageBreakBefore w:val="0"/>
        <w:widowControl w:val="0"/>
        <w:kinsoku/>
        <w:wordWrap/>
        <w:overflowPunct/>
        <w:topLinePunct w:val="0"/>
        <w:autoSpaceDE w:val="0"/>
        <w:autoSpaceDN w:val="0"/>
        <w:bidi w:val="0"/>
        <w:adjustRightInd/>
        <w:snapToGrid/>
        <w:ind w:right="0" w:firstLine="0" w:firstLineChars="0"/>
        <w:textAlignment w:val="auto"/>
        <w:rPr>
          <w:rFonts w:hint="eastAsia" w:ascii="方正细等线简体" w:hAnsi="方正细等线简体" w:eastAsia="方正细等线简体" w:cs="方正细等线简体"/>
          <w:sz w:val="52"/>
        </w:rPr>
      </w:pPr>
    </w:p>
    <w:p w14:paraId="212F7C65">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pacing w:val="3"/>
          <w:sz w:val="72"/>
          <w:szCs w:val="32"/>
        </w:rPr>
      </w:pPr>
      <w:r>
        <w:rPr>
          <w:rFonts w:hint="eastAsia" w:ascii="方正细等线简体" w:hAnsi="方正细等线简体" w:eastAsia="方正细等线简体" w:cs="方正细等线简体"/>
          <w:b/>
          <w:spacing w:val="3"/>
          <w:sz w:val="72"/>
          <w:szCs w:val="32"/>
          <w:lang w:val="en-US" w:eastAsia="zh-CN"/>
        </w:rPr>
        <w:t>***</w:t>
      </w:r>
      <w:r>
        <w:rPr>
          <w:rFonts w:hint="eastAsia" w:ascii="方正细等线简体" w:hAnsi="方正细等线简体" w:eastAsia="方正细等线简体" w:cs="方正细等线简体"/>
          <w:b/>
          <w:spacing w:val="3"/>
          <w:sz w:val="72"/>
          <w:szCs w:val="32"/>
        </w:rPr>
        <w:t>采购项目</w:t>
      </w:r>
    </w:p>
    <w:p w14:paraId="3C4CE769">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z w:val="72"/>
          <w:szCs w:val="32"/>
        </w:rPr>
      </w:pPr>
      <w:r>
        <w:rPr>
          <w:rFonts w:hint="eastAsia" w:ascii="方正细等线简体" w:hAnsi="方正细等线简体" w:eastAsia="方正细等线简体" w:cs="方正细等线简体"/>
          <w:b/>
          <w:spacing w:val="3"/>
          <w:sz w:val="72"/>
          <w:szCs w:val="32"/>
        </w:rPr>
        <w:t>响应文件</w:t>
      </w:r>
    </w:p>
    <w:p w14:paraId="72414440">
      <w:pPr>
        <w:pStyle w:val="5"/>
        <w:rPr>
          <w:rFonts w:hint="eastAsia" w:ascii="方正细等线简体" w:hAnsi="方正细等线简体" w:eastAsia="方正细等线简体" w:cs="方正细等线简体"/>
          <w:b/>
          <w:sz w:val="24"/>
          <w:szCs w:val="24"/>
        </w:rPr>
      </w:pPr>
    </w:p>
    <w:p w14:paraId="0AA8FD95">
      <w:pPr>
        <w:pStyle w:val="5"/>
        <w:rPr>
          <w:rFonts w:hint="eastAsia" w:ascii="方正细等线简体" w:hAnsi="方正细等线简体" w:eastAsia="方正细等线简体" w:cs="方正细等线简体"/>
          <w:b/>
          <w:sz w:val="24"/>
          <w:szCs w:val="24"/>
        </w:rPr>
      </w:pPr>
    </w:p>
    <w:p w14:paraId="4A7B210D">
      <w:pPr>
        <w:pStyle w:val="5"/>
        <w:rPr>
          <w:rFonts w:hint="eastAsia" w:ascii="方正细等线简体" w:hAnsi="方正细等线简体" w:eastAsia="方正细等线简体" w:cs="方正细等线简体"/>
          <w:b/>
          <w:sz w:val="24"/>
          <w:szCs w:val="24"/>
        </w:rPr>
      </w:pPr>
    </w:p>
    <w:p w14:paraId="6FED5E2B">
      <w:pPr>
        <w:pStyle w:val="5"/>
        <w:rPr>
          <w:rFonts w:hint="eastAsia" w:ascii="方正细等线简体" w:hAnsi="方正细等线简体" w:eastAsia="方正细等线简体" w:cs="方正细等线简体"/>
          <w:b/>
          <w:sz w:val="24"/>
          <w:szCs w:val="24"/>
        </w:rPr>
      </w:pPr>
    </w:p>
    <w:p w14:paraId="69A489E7">
      <w:pPr>
        <w:pStyle w:val="3"/>
        <w:spacing w:before="752" w:line="655" w:lineRule="auto"/>
        <w:ind w:right="5382"/>
        <w:rPr>
          <w:rFonts w:hint="eastAsia" w:ascii="方正细等线简体" w:hAnsi="方正细等线简体" w:eastAsia="方正细等线简体" w:cs="方正细等线简体"/>
          <w:b/>
        </w:rPr>
      </w:pPr>
      <w:r>
        <w:rPr>
          <w:rFonts w:hint="eastAsia" w:ascii="方正细等线简体" w:hAnsi="方正细等线简体" w:eastAsia="方正细等线简体" w:cs="方正细等线简体"/>
          <w:b/>
          <w:spacing w:val="-42"/>
        </w:rPr>
        <w:t>报价人：</w:t>
      </w:r>
      <w:r>
        <w:rPr>
          <w:rFonts w:hint="eastAsia" w:ascii="方正细等线简体" w:hAnsi="方正细等线简体" w:eastAsia="方正细等线简体" w:cs="方正细等线简体"/>
          <w:b/>
          <w:spacing w:val="-1"/>
        </w:rPr>
        <w:t>（盖章</w:t>
      </w:r>
      <w:r>
        <w:rPr>
          <w:rFonts w:hint="eastAsia" w:ascii="方正细等线简体" w:hAnsi="方正细等线简体" w:eastAsia="方正细等线简体" w:cs="方正细等线简体"/>
          <w:b/>
          <w:spacing w:val="-13"/>
        </w:rPr>
        <w:t>）</w:t>
      </w:r>
      <w:r>
        <w:rPr>
          <w:rFonts w:hint="eastAsia" w:ascii="方正细等线简体" w:hAnsi="方正细等线简体" w:eastAsia="方正细等线简体" w:cs="方正细等线简体"/>
          <w:b/>
        </w:rPr>
        <w:t>法定代表人：</w:t>
      </w:r>
    </w:p>
    <w:p w14:paraId="5A6F8857">
      <w:pPr>
        <w:spacing w:before="2"/>
        <w:ind w:left="759"/>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pacing w:val="-24"/>
          <w:sz w:val="32"/>
        </w:rPr>
        <w:t>或委托代理人：</w:t>
      </w:r>
      <w:r>
        <w:rPr>
          <w:rFonts w:hint="eastAsia" w:ascii="方正细等线简体" w:hAnsi="方正细等线简体" w:eastAsia="方正细等线简体" w:cs="方正细等线简体"/>
          <w:b/>
          <w:sz w:val="32"/>
        </w:rPr>
        <w:t>（</w:t>
      </w:r>
      <w:r>
        <w:rPr>
          <w:rFonts w:hint="eastAsia" w:ascii="方正细等线简体" w:hAnsi="方正细等线简体" w:eastAsia="方正细等线简体" w:cs="方正细等线简体"/>
          <w:b/>
          <w:spacing w:val="-2"/>
          <w:sz w:val="32"/>
        </w:rPr>
        <w:t>签字或盖章</w:t>
      </w:r>
      <w:r>
        <w:rPr>
          <w:rFonts w:hint="eastAsia" w:ascii="方正细等线简体" w:hAnsi="方正细等线简体" w:eastAsia="方正细等线简体" w:cs="方正细等线简体"/>
          <w:b/>
          <w:sz w:val="32"/>
        </w:rPr>
        <w:t>）</w:t>
      </w:r>
    </w:p>
    <w:p w14:paraId="530B1B9F">
      <w:pPr>
        <w:pStyle w:val="5"/>
        <w:spacing w:before="5"/>
        <w:rPr>
          <w:rFonts w:hint="eastAsia" w:ascii="方正细等线简体" w:hAnsi="方正细等线简体" w:eastAsia="方正细等线简体" w:cs="方正细等线简体"/>
          <w:sz w:val="24"/>
          <w:szCs w:val="24"/>
        </w:rPr>
      </w:pPr>
    </w:p>
    <w:p w14:paraId="0F0D67D1">
      <w:pPr>
        <w:tabs>
          <w:tab w:val="left" w:pos="959"/>
          <w:tab w:val="left" w:pos="1919"/>
        </w:tabs>
        <w:jc w:val="center"/>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z w:val="32"/>
          <w:lang w:val="en-US" w:eastAsia="zh-CN"/>
        </w:rPr>
        <w:t xml:space="preserve">202* </w:t>
      </w:r>
      <w:r>
        <w:rPr>
          <w:rFonts w:hint="eastAsia" w:ascii="方正细等线简体" w:hAnsi="方正细等线简体" w:eastAsia="方正细等线简体" w:cs="方正细等线简体"/>
          <w:b/>
          <w:sz w:val="32"/>
        </w:rPr>
        <w:t>年</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月</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日</w:t>
      </w:r>
    </w:p>
    <w:p w14:paraId="7C8B61F3">
      <w:pPr>
        <w:tabs>
          <w:tab w:val="left" w:pos="959"/>
          <w:tab w:val="left" w:pos="1919"/>
        </w:tabs>
        <w:jc w:val="center"/>
        <w:rPr>
          <w:rFonts w:hint="eastAsia" w:ascii="方正细等线简体" w:hAnsi="方正细等线简体" w:eastAsia="方正细等线简体" w:cs="方正细等线简体"/>
          <w:b/>
          <w:sz w:val="32"/>
        </w:rPr>
      </w:pPr>
    </w:p>
    <w:p w14:paraId="45A5A03F">
      <w:pPr>
        <w:tabs>
          <w:tab w:val="left" w:pos="959"/>
          <w:tab w:val="left" w:pos="1919"/>
        </w:tabs>
        <w:jc w:val="center"/>
        <w:rPr>
          <w:rFonts w:hint="eastAsia" w:ascii="方正细等线简体" w:hAnsi="方正细等线简体" w:eastAsia="方正细等线简体" w:cs="方正细等线简体"/>
          <w:b/>
          <w:sz w:val="32"/>
        </w:rPr>
      </w:pPr>
    </w:p>
    <w:p w14:paraId="714C6C87">
      <w:pPr>
        <w:tabs>
          <w:tab w:val="left" w:pos="959"/>
          <w:tab w:val="left" w:pos="1919"/>
        </w:tabs>
        <w:jc w:val="center"/>
        <w:rPr>
          <w:rFonts w:hint="eastAsia" w:ascii="方正细等线简体" w:hAnsi="方正细等线简体" w:eastAsia="方正细等线简体" w:cs="方正细等线简体"/>
          <w:b/>
          <w:sz w:val="32"/>
        </w:rPr>
      </w:pPr>
    </w:p>
    <w:p w14:paraId="695BE693">
      <w:pPr>
        <w:tabs>
          <w:tab w:val="left" w:pos="959"/>
          <w:tab w:val="left" w:pos="1919"/>
        </w:tabs>
        <w:jc w:val="center"/>
        <w:rPr>
          <w:rFonts w:hint="eastAsia" w:ascii="方正细等线简体" w:hAnsi="方正细等线简体" w:eastAsia="方正细等线简体" w:cs="方正细等线简体"/>
          <w:b/>
          <w:sz w:val="32"/>
        </w:rPr>
      </w:pPr>
    </w:p>
    <w:p w14:paraId="416A16D0">
      <w:pPr>
        <w:tabs>
          <w:tab w:val="left" w:pos="959"/>
          <w:tab w:val="left" w:pos="1919"/>
        </w:tabs>
        <w:jc w:val="center"/>
        <w:rPr>
          <w:rFonts w:hint="eastAsia" w:ascii="方正细等线简体" w:hAnsi="方正细等线简体" w:eastAsia="方正细等线简体" w:cs="方正细等线简体"/>
          <w:b/>
          <w:sz w:val="32"/>
        </w:rPr>
      </w:pPr>
    </w:p>
    <w:p w14:paraId="42E7CDEA">
      <w:pPr>
        <w:tabs>
          <w:tab w:val="left" w:pos="959"/>
          <w:tab w:val="left" w:pos="1919"/>
        </w:tabs>
        <w:jc w:val="center"/>
        <w:rPr>
          <w:rFonts w:hint="eastAsia" w:ascii="方正细等线简体" w:hAnsi="方正细等线简体" w:eastAsia="方正细等线简体" w:cs="方正细等线简体"/>
          <w:b/>
          <w:sz w:val="32"/>
        </w:rPr>
      </w:pPr>
    </w:p>
    <w:p w14:paraId="56BF2423">
      <w:pPr>
        <w:tabs>
          <w:tab w:val="left" w:pos="959"/>
          <w:tab w:val="left" w:pos="1919"/>
        </w:tabs>
        <w:jc w:val="center"/>
        <w:rPr>
          <w:rFonts w:hint="eastAsia" w:ascii="方正细等线简体" w:hAnsi="方正细等线简体" w:eastAsia="方正细等线简体" w:cs="方正细等线简体"/>
          <w:b/>
          <w:sz w:val="32"/>
        </w:rPr>
      </w:pPr>
    </w:p>
    <w:p w14:paraId="79B59DAB">
      <w:pPr>
        <w:tabs>
          <w:tab w:val="left" w:pos="959"/>
          <w:tab w:val="left" w:pos="1919"/>
        </w:tabs>
        <w:jc w:val="center"/>
        <w:rPr>
          <w:rFonts w:hint="eastAsia" w:ascii="方正细等线简体" w:hAnsi="方正细等线简体" w:eastAsia="方正细等线简体" w:cs="方正细等线简体"/>
          <w:b/>
          <w:sz w:val="32"/>
        </w:rPr>
      </w:pPr>
    </w:p>
    <w:p w14:paraId="73656A10">
      <w:pPr>
        <w:tabs>
          <w:tab w:val="left" w:pos="959"/>
          <w:tab w:val="left" w:pos="1919"/>
        </w:tabs>
        <w:jc w:val="center"/>
        <w:rPr>
          <w:rFonts w:hint="eastAsia" w:ascii="方正细等线简体" w:hAnsi="方正细等线简体" w:eastAsia="方正细等线简体" w:cs="方正细等线简体"/>
          <w:b/>
          <w:sz w:val="32"/>
        </w:rPr>
      </w:pPr>
    </w:p>
    <w:p w14:paraId="0F3DEF22">
      <w:pPr>
        <w:tabs>
          <w:tab w:val="left" w:pos="959"/>
          <w:tab w:val="left" w:pos="1919"/>
        </w:tabs>
        <w:jc w:val="center"/>
        <w:rPr>
          <w:rFonts w:hint="eastAsia" w:ascii="方正细等线简体" w:hAnsi="方正细等线简体" w:eastAsia="方正细等线简体" w:cs="方正细等线简体"/>
          <w:b/>
          <w:sz w:val="32"/>
        </w:rPr>
      </w:pPr>
    </w:p>
    <w:p w14:paraId="65CB0376">
      <w:pPr>
        <w:tabs>
          <w:tab w:val="left" w:pos="959"/>
          <w:tab w:val="left" w:pos="1919"/>
        </w:tabs>
        <w:jc w:val="center"/>
        <w:rPr>
          <w:rFonts w:hint="eastAsia" w:ascii="方正细等线简体" w:hAnsi="方正细等线简体" w:eastAsia="方正细等线简体" w:cs="方正细等线简体"/>
          <w:b/>
          <w:sz w:val="32"/>
        </w:rPr>
      </w:pPr>
    </w:p>
    <w:p w14:paraId="69123A3D">
      <w:pPr>
        <w:tabs>
          <w:tab w:val="left" w:pos="959"/>
          <w:tab w:val="left" w:pos="1919"/>
        </w:tabs>
        <w:jc w:val="center"/>
        <w:rPr>
          <w:rFonts w:hint="eastAsia" w:ascii="方正细等线简体" w:hAnsi="方正细等线简体" w:eastAsia="方正细等线简体" w:cs="方正细等线简体"/>
          <w:b/>
          <w:sz w:val="32"/>
        </w:rPr>
      </w:pPr>
    </w:p>
    <w:p w14:paraId="790F80A6">
      <w:pPr>
        <w:tabs>
          <w:tab w:val="left" w:pos="959"/>
          <w:tab w:val="left" w:pos="1919"/>
        </w:tabs>
        <w:jc w:val="center"/>
        <w:rPr>
          <w:rFonts w:hint="eastAsia" w:ascii="方正细等线简体" w:hAnsi="方正细等线简体" w:eastAsia="方正细等线简体" w:cs="方正细等线简体"/>
          <w:b/>
          <w:sz w:val="32"/>
        </w:rPr>
      </w:pPr>
    </w:p>
    <w:p w14:paraId="5A446A85">
      <w:pPr>
        <w:tabs>
          <w:tab w:val="left" w:pos="959"/>
          <w:tab w:val="left" w:pos="1919"/>
        </w:tabs>
        <w:jc w:val="center"/>
        <w:rPr>
          <w:rFonts w:hint="eastAsia" w:ascii="方正细等线简体" w:hAnsi="方正细等线简体" w:eastAsia="方正细等线简体" w:cs="方正细等线简体"/>
          <w:b/>
          <w:sz w:val="32"/>
        </w:rPr>
      </w:pPr>
    </w:p>
    <w:p w14:paraId="37111AB0">
      <w:pPr>
        <w:tabs>
          <w:tab w:val="left" w:pos="959"/>
          <w:tab w:val="left" w:pos="1919"/>
        </w:tabs>
        <w:jc w:val="both"/>
        <w:rPr>
          <w:rFonts w:hint="eastAsia" w:ascii="方正细等线简体" w:hAnsi="方正细等线简体" w:eastAsia="方正细等线简体" w:cs="方正细等线简体"/>
          <w:b/>
          <w:sz w:val="32"/>
        </w:rPr>
      </w:pPr>
    </w:p>
    <w:p w14:paraId="39868EA1">
      <w:pPr>
        <w:tabs>
          <w:tab w:val="left" w:pos="959"/>
          <w:tab w:val="left" w:pos="1919"/>
        </w:tabs>
        <w:jc w:val="both"/>
        <w:rPr>
          <w:rFonts w:hint="eastAsia" w:ascii="方正细等线简体" w:hAnsi="方正细等线简体" w:eastAsia="方正细等线简体" w:cs="方正细等线简体"/>
          <w:b/>
          <w:sz w:val="32"/>
        </w:rPr>
      </w:pPr>
    </w:p>
    <w:p w14:paraId="0067AD64">
      <w:pPr>
        <w:pStyle w:val="14"/>
        <w:numPr>
          <w:ilvl w:val="0"/>
          <w:numId w:val="4"/>
        </w:numPr>
        <w:spacing w:before="63"/>
        <w:jc w:val="center"/>
        <w:rPr>
          <w:rFonts w:hint="eastAsia" w:ascii="方正细等线简体" w:hAnsi="方正细等线简体" w:eastAsia="方正细等线简体" w:cs="方正细等线简体"/>
          <w:b/>
          <w:bCs/>
          <w:sz w:val="32"/>
          <w:szCs w:val="28"/>
        </w:rPr>
      </w:pPr>
      <w:r>
        <w:rPr>
          <w:rFonts w:hint="eastAsia" w:ascii="方正细等线简体" w:hAnsi="方正细等线简体" w:eastAsia="方正细等线简体" w:cs="方正细等线简体"/>
          <w:b/>
          <w:bCs/>
          <w:sz w:val="32"/>
          <w:szCs w:val="28"/>
        </w:rPr>
        <w:t>报</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价</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函</w:t>
      </w:r>
    </w:p>
    <w:p w14:paraId="6EB4C34D">
      <w:pPr>
        <w:spacing w:before="63"/>
        <w:ind w:left="2"/>
        <w:jc w:val="both"/>
        <w:rPr>
          <w:rFonts w:hint="eastAsia" w:ascii="方正细等线简体" w:hAnsi="方正细等线简体" w:eastAsia="方正细等线简体" w:cs="方正细等线简体"/>
          <w:b/>
          <w:bCs/>
          <w:sz w:val="32"/>
          <w:szCs w:val="28"/>
        </w:rPr>
      </w:pPr>
    </w:p>
    <w:p w14:paraId="2C03FA1B">
      <w:pPr>
        <w:spacing w:before="63"/>
        <w:ind w:left="2"/>
        <w:jc w:val="both"/>
        <w:rPr>
          <w:rFonts w:hint="eastAsia" w:ascii="方正细等线简体" w:hAnsi="方正细等线简体" w:eastAsia="方正细等线简体" w:cs="方正细等线简体"/>
          <w:b/>
          <w:bCs/>
          <w:sz w:val="28"/>
          <w:szCs w:val="28"/>
        </w:rPr>
      </w:pPr>
    </w:p>
    <w:p w14:paraId="3E920075">
      <w:pPr>
        <w:spacing w:before="63" w:line="340" w:lineRule="exact"/>
        <w:ind w:left="2"/>
        <w:jc w:val="both"/>
        <w:rPr>
          <w:rFonts w:hint="eastAsia" w:ascii="方正细等线简体" w:hAnsi="方正细等线简体" w:eastAsia="方正细等线简体" w:cs="方正细等线简体"/>
          <w:b/>
          <w:sz w:val="28"/>
          <w:szCs w:val="28"/>
          <w:u w:val="single"/>
        </w:rPr>
      </w:pPr>
      <w:r>
        <w:rPr>
          <w:rFonts w:hint="eastAsia" w:ascii="方正细等线简体" w:hAnsi="方正细等线简体" w:eastAsia="方正细等线简体" w:cs="方正细等线简体"/>
          <w:b/>
          <w:sz w:val="28"/>
          <w:szCs w:val="28"/>
        </w:rPr>
        <w:t>致：</w:t>
      </w:r>
      <w:r>
        <w:rPr>
          <w:rFonts w:hint="eastAsia" w:ascii="方正细等线简体" w:hAnsi="方正细等线简体" w:eastAsia="方正细等线简体" w:cs="方正细等线简体"/>
          <w:sz w:val="24"/>
          <w:szCs w:val="24"/>
          <w:u w:val="single"/>
          <w:lang w:eastAsia="zh-CN"/>
        </w:rPr>
        <w:t>贵州高速黔通建设工程有限公司谢通门县分公司</w:t>
      </w:r>
      <w:r>
        <w:rPr>
          <w:rFonts w:hint="eastAsia" w:ascii="方正细等线简体" w:hAnsi="方正细等线简体" w:eastAsia="方正细等线简体" w:cs="方正细等线简体"/>
          <w:b/>
          <w:sz w:val="28"/>
          <w:szCs w:val="28"/>
          <w:u w:val="single"/>
        </w:rPr>
        <w:t>：</w:t>
      </w:r>
    </w:p>
    <w:p w14:paraId="341D7D7C">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AA1A156">
      <w:pPr>
        <w:keepNext w:val="0"/>
        <w:keepLines w:val="0"/>
        <w:pageBreakBefore w:val="0"/>
        <w:widowControl w:val="0"/>
        <w:kinsoku/>
        <w:wordWrap/>
        <w:overflowPunct/>
        <w:topLinePunct w:val="0"/>
        <w:autoSpaceDE w:val="0"/>
        <w:autoSpaceDN w:val="0"/>
        <w:bidi w:val="0"/>
        <w:adjustRightInd/>
        <w:snapToGrid/>
        <w:spacing w:before="63" w:line="360" w:lineRule="auto"/>
        <w:ind w:left="0" w:firstLine="561"/>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编号</w:t>
      </w:r>
      <w:r>
        <w:rPr>
          <w:rFonts w:hint="eastAsia" w:ascii="方正细等线简体" w:hAnsi="方正细等线简体" w:eastAsia="方正细等线简体" w:cs="方正细等线简体"/>
          <w:sz w:val="28"/>
          <w:szCs w:val="28"/>
          <w:highlight w:val="none"/>
          <w:lang w:val="en-US"/>
        </w:rPr>
        <w:t>为</w:t>
      </w:r>
      <w:r>
        <w:rPr>
          <w:rFonts w:hint="eastAsia" w:ascii="方正细等线简体" w:hAnsi="方正细等线简体" w:eastAsia="方正细等线简体" w:cs="方正细等线简体"/>
          <w:sz w:val="28"/>
          <w:szCs w:val="28"/>
          <w:highlight w:val="none"/>
          <w:u w:val="single"/>
          <w:lang w:val="en-US" w:eastAsia="zh-CN"/>
        </w:rPr>
        <w:t xml:space="preserve">        </w:t>
      </w:r>
      <w:r>
        <w:rPr>
          <w:rFonts w:hint="eastAsia" w:ascii="方正细等线简体" w:hAnsi="方正细等线简体" w:eastAsia="方正细等线简体" w:cs="方正细等线简体"/>
          <w:sz w:val="28"/>
          <w:szCs w:val="28"/>
          <w:lang w:val="en-US"/>
        </w:rPr>
        <w:t>的竞争性谈判书收悉，我单位认真阅知、理解并全面接受谈判书的各项要求， 我单位报价</w:t>
      </w:r>
      <w:r>
        <w:rPr>
          <w:rFonts w:hint="eastAsia" w:ascii="方正细等线简体" w:hAnsi="方正细等线简体" w:eastAsia="方正细等线简体" w:cs="方正细等线简体"/>
          <w:sz w:val="28"/>
          <w:szCs w:val="28"/>
          <w:lang w:val="en-US" w:eastAsia="zh-CN"/>
        </w:rPr>
        <w:t>（第一次报价）</w:t>
      </w:r>
      <w:r>
        <w:rPr>
          <w:rFonts w:hint="eastAsia" w:ascii="方正细等线简体" w:hAnsi="方正细等线简体" w:eastAsia="方正细等线简体" w:cs="方正细等线简体"/>
          <w:sz w:val="28"/>
          <w:szCs w:val="28"/>
          <w:lang w:val="en-US"/>
        </w:rPr>
        <w:t>如下：</w:t>
      </w:r>
    </w:p>
    <w:p w14:paraId="2EBDAC55">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tbl>
      <w:tblPr>
        <w:tblStyle w:val="11"/>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72"/>
        <w:gridCol w:w="1000"/>
        <w:gridCol w:w="1365"/>
        <w:gridCol w:w="824"/>
        <w:gridCol w:w="1635"/>
        <w:gridCol w:w="2162"/>
        <w:gridCol w:w="1532"/>
      </w:tblGrid>
      <w:tr w14:paraId="6488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3F6CF00D">
            <w:pPr>
              <w:pStyle w:val="19"/>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472" w:type="dxa"/>
            <w:tcBorders>
              <w:top w:val="single" w:color="auto" w:sz="4" w:space="0"/>
              <w:left w:val="single" w:color="auto" w:sz="4" w:space="0"/>
              <w:bottom w:val="single" w:color="auto" w:sz="4" w:space="0"/>
              <w:right w:val="single" w:color="auto" w:sz="4" w:space="0"/>
            </w:tcBorders>
            <w:vAlign w:val="center"/>
          </w:tcPr>
          <w:p w14:paraId="3F0F2628">
            <w:pPr>
              <w:pStyle w:val="19"/>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1000" w:type="dxa"/>
            <w:tcBorders>
              <w:top w:val="single" w:color="auto" w:sz="4" w:space="0"/>
              <w:left w:val="nil"/>
              <w:bottom w:val="single" w:color="auto" w:sz="4" w:space="0"/>
              <w:right w:val="single" w:color="auto" w:sz="4" w:space="0"/>
            </w:tcBorders>
            <w:vAlign w:val="center"/>
          </w:tcPr>
          <w:p w14:paraId="5EBFB539">
            <w:pPr>
              <w:pStyle w:val="19"/>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1365" w:type="dxa"/>
            <w:tcBorders>
              <w:top w:val="single" w:color="auto" w:sz="4" w:space="0"/>
              <w:left w:val="nil"/>
              <w:bottom w:val="single" w:color="auto" w:sz="4" w:space="0"/>
              <w:right w:val="single" w:color="auto" w:sz="4" w:space="0"/>
            </w:tcBorders>
            <w:vAlign w:val="center"/>
          </w:tcPr>
          <w:p w14:paraId="01E130C8">
            <w:pPr>
              <w:pStyle w:val="19"/>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824" w:type="dxa"/>
            <w:tcBorders>
              <w:top w:val="single" w:color="auto" w:sz="4" w:space="0"/>
              <w:left w:val="nil"/>
              <w:bottom w:val="single" w:color="auto" w:sz="4" w:space="0"/>
              <w:right w:val="single" w:color="auto" w:sz="4" w:space="0"/>
            </w:tcBorders>
            <w:vAlign w:val="center"/>
          </w:tcPr>
          <w:p w14:paraId="21C078C2">
            <w:pPr>
              <w:pStyle w:val="19"/>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635" w:type="dxa"/>
            <w:tcBorders>
              <w:top w:val="single" w:color="auto" w:sz="4" w:space="0"/>
              <w:left w:val="nil"/>
              <w:bottom w:val="single" w:color="auto" w:sz="4" w:space="0"/>
              <w:right w:val="single" w:color="auto" w:sz="4" w:space="0"/>
            </w:tcBorders>
            <w:vAlign w:val="center"/>
          </w:tcPr>
          <w:p w14:paraId="6DD754A2">
            <w:pPr>
              <w:pStyle w:val="19"/>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676E8B3">
            <w:pPr>
              <w:pStyle w:val="19"/>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2162" w:type="dxa"/>
            <w:tcBorders>
              <w:top w:val="single" w:color="auto" w:sz="4" w:space="0"/>
              <w:left w:val="nil"/>
              <w:bottom w:val="single" w:color="auto" w:sz="4" w:space="0"/>
              <w:right w:val="single" w:color="auto" w:sz="4" w:space="0"/>
            </w:tcBorders>
            <w:vAlign w:val="center"/>
          </w:tcPr>
          <w:p w14:paraId="2EA5EC4B">
            <w:pPr>
              <w:pStyle w:val="19"/>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A73F813">
            <w:pPr>
              <w:pStyle w:val="19"/>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532" w:type="dxa"/>
            <w:tcBorders>
              <w:top w:val="single" w:color="auto" w:sz="4" w:space="0"/>
              <w:left w:val="nil"/>
              <w:bottom w:val="single" w:color="auto" w:sz="4" w:space="0"/>
              <w:right w:val="single" w:color="auto" w:sz="4" w:space="0"/>
            </w:tcBorders>
            <w:vAlign w:val="center"/>
          </w:tcPr>
          <w:p w14:paraId="20E945BC">
            <w:pPr>
              <w:pStyle w:val="19"/>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3F66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648199EB">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74EE265D">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中等线简体" w:hAnsi="方正中等线简体" w:eastAsia="方正中等线简体" w:cs="方正中等线简体"/>
                <w:i w:val="0"/>
                <w:color w:val="000000"/>
                <w:sz w:val="24"/>
                <w:szCs w:val="24"/>
                <w:u w:val="none"/>
                <w:lang w:val="zh-CN"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柴油</w:t>
            </w:r>
          </w:p>
        </w:tc>
        <w:tc>
          <w:tcPr>
            <w:tcW w:w="1000" w:type="dxa"/>
            <w:tcBorders>
              <w:top w:val="single" w:color="auto" w:sz="4" w:space="0"/>
              <w:left w:val="nil"/>
              <w:bottom w:val="single" w:color="auto" w:sz="4" w:space="0"/>
              <w:right w:val="single" w:color="auto" w:sz="4" w:space="0"/>
            </w:tcBorders>
            <w:shd w:val="clear" w:color="auto" w:fill="auto"/>
            <w:vAlign w:val="center"/>
          </w:tcPr>
          <w:p w14:paraId="5508EDBC">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0#</w:t>
            </w:r>
          </w:p>
        </w:tc>
        <w:tc>
          <w:tcPr>
            <w:tcW w:w="1365" w:type="dxa"/>
            <w:tcBorders>
              <w:top w:val="single" w:color="auto" w:sz="4" w:space="0"/>
              <w:left w:val="nil"/>
              <w:bottom w:val="single" w:color="auto" w:sz="4" w:space="0"/>
              <w:right w:val="single" w:color="auto" w:sz="4" w:space="0"/>
            </w:tcBorders>
            <w:shd w:val="clear" w:color="auto" w:fill="auto"/>
            <w:vAlign w:val="center"/>
          </w:tcPr>
          <w:p w14:paraId="793AEC27">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cs="宋体"/>
                <w:i w:val="0"/>
                <w:iCs w:val="0"/>
                <w:color w:val="000000"/>
                <w:kern w:val="0"/>
                <w:sz w:val="24"/>
                <w:szCs w:val="24"/>
                <w:u w:val="none"/>
                <w:lang w:val="en-US" w:eastAsia="zh-CN"/>
              </w:rPr>
              <w:t>154.476</w:t>
            </w:r>
          </w:p>
        </w:tc>
        <w:tc>
          <w:tcPr>
            <w:tcW w:w="824" w:type="dxa"/>
            <w:tcBorders>
              <w:top w:val="single" w:color="auto" w:sz="4" w:space="0"/>
              <w:left w:val="nil"/>
              <w:bottom w:val="single" w:color="auto" w:sz="4" w:space="0"/>
              <w:right w:val="single" w:color="auto" w:sz="4" w:space="0"/>
            </w:tcBorders>
            <w:shd w:val="clear" w:color="auto" w:fill="auto"/>
            <w:vAlign w:val="center"/>
          </w:tcPr>
          <w:p w14:paraId="1DAB5669">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吨</w:t>
            </w:r>
          </w:p>
        </w:tc>
        <w:tc>
          <w:tcPr>
            <w:tcW w:w="1635" w:type="dxa"/>
            <w:tcBorders>
              <w:top w:val="single" w:color="auto" w:sz="4" w:space="0"/>
              <w:left w:val="nil"/>
              <w:bottom w:val="single" w:color="auto" w:sz="4" w:space="0"/>
              <w:right w:val="single" w:color="auto" w:sz="4" w:space="0"/>
            </w:tcBorders>
            <w:vAlign w:val="center"/>
          </w:tcPr>
          <w:p w14:paraId="0CB9AC4D">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2162" w:type="dxa"/>
            <w:tcBorders>
              <w:top w:val="single" w:color="auto" w:sz="4" w:space="0"/>
              <w:left w:val="nil"/>
              <w:bottom w:val="single" w:color="auto" w:sz="4" w:space="0"/>
              <w:right w:val="single" w:color="auto" w:sz="4" w:space="0"/>
            </w:tcBorders>
            <w:vAlign w:val="center"/>
          </w:tcPr>
          <w:p w14:paraId="6F17E744">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1532" w:type="dxa"/>
            <w:vMerge w:val="restart"/>
            <w:tcBorders>
              <w:top w:val="single" w:color="auto" w:sz="4" w:space="0"/>
              <w:left w:val="nil"/>
              <w:right w:val="single" w:color="auto" w:sz="4" w:space="0"/>
            </w:tcBorders>
            <w:vAlign w:val="center"/>
          </w:tcPr>
          <w:p w14:paraId="34D68098">
            <w:pPr>
              <w:pStyle w:val="15"/>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单价含13%增值税专用发票，含运费</w:t>
            </w:r>
          </w:p>
        </w:tc>
      </w:tr>
      <w:tr w14:paraId="2B68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5C8EC8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472" w:type="dxa"/>
            <w:tcBorders>
              <w:top w:val="single" w:color="auto" w:sz="4" w:space="0"/>
              <w:left w:val="single" w:color="auto" w:sz="4" w:space="0"/>
              <w:bottom w:val="single" w:color="auto" w:sz="4" w:space="0"/>
              <w:right w:val="single" w:color="auto" w:sz="4" w:space="0"/>
            </w:tcBorders>
            <w:vAlign w:val="center"/>
          </w:tcPr>
          <w:p w14:paraId="2AC4B60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00" w:type="dxa"/>
            <w:tcBorders>
              <w:top w:val="single" w:color="auto" w:sz="4" w:space="0"/>
              <w:left w:val="nil"/>
              <w:bottom w:val="single" w:color="auto" w:sz="4" w:space="0"/>
              <w:right w:val="single" w:color="auto" w:sz="4" w:space="0"/>
            </w:tcBorders>
            <w:vAlign w:val="center"/>
          </w:tcPr>
          <w:p w14:paraId="7D374D1D">
            <w:pPr>
              <w:pStyle w:val="19"/>
              <w:spacing w:line="500" w:lineRule="exact"/>
              <w:ind w:left="10" w:leftChars="-51" w:hanging="122" w:hangingChars="51"/>
              <w:jc w:val="center"/>
              <w:rPr>
                <w:rFonts w:hint="eastAsia" w:ascii="方正细等线简体" w:hAnsi="方正细等线简体" w:eastAsia="方正细等线简体" w:cs="方正细等线简体"/>
                <w:kern w:val="0"/>
                <w:sz w:val="24"/>
                <w:szCs w:val="24"/>
              </w:rPr>
            </w:pPr>
          </w:p>
        </w:tc>
        <w:tc>
          <w:tcPr>
            <w:tcW w:w="1365" w:type="dxa"/>
            <w:tcBorders>
              <w:top w:val="single" w:color="auto" w:sz="4" w:space="0"/>
              <w:left w:val="nil"/>
              <w:bottom w:val="single" w:color="auto" w:sz="4" w:space="0"/>
              <w:right w:val="single" w:color="auto" w:sz="4" w:space="0"/>
            </w:tcBorders>
            <w:vAlign w:val="center"/>
          </w:tcPr>
          <w:p w14:paraId="62CACDB7">
            <w:pPr>
              <w:jc w:val="center"/>
              <w:rPr>
                <w:rFonts w:hint="default" w:ascii="方正细等线简体" w:hAnsi="方正细等线简体" w:eastAsia="方正细等线简体" w:cs="方正细等线简体"/>
                <w:sz w:val="24"/>
                <w:szCs w:val="24"/>
                <w:lang w:val="en-US" w:eastAsia="zh-CN"/>
              </w:rPr>
            </w:pPr>
          </w:p>
        </w:tc>
        <w:tc>
          <w:tcPr>
            <w:tcW w:w="824" w:type="dxa"/>
            <w:tcBorders>
              <w:top w:val="single" w:color="auto" w:sz="4" w:space="0"/>
              <w:left w:val="nil"/>
              <w:bottom w:val="single" w:color="auto" w:sz="4" w:space="0"/>
              <w:right w:val="single" w:color="auto" w:sz="4" w:space="0"/>
            </w:tcBorders>
            <w:vAlign w:val="center"/>
          </w:tcPr>
          <w:p w14:paraId="57A52C5D">
            <w:pPr>
              <w:pStyle w:val="19"/>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rPr>
            </w:pPr>
          </w:p>
        </w:tc>
        <w:tc>
          <w:tcPr>
            <w:tcW w:w="1635" w:type="dxa"/>
            <w:tcBorders>
              <w:top w:val="single" w:color="auto" w:sz="4" w:space="0"/>
              <w:left w:val="nil"/>
              <w:bottom w:val="single" w:color="auto" w:sz="4" w:space="0"/>
              <w:right w:val="single" w:color="auto" w:sz="4" w:space="0"/>
            </w:tcBorders>
          </w:tcPr>
          <w:p w14:paraId="48F9D30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162" w:type="dxa"/>
            <w:tcBorders>
              <w:top w:val="single" w:color="auto" w:sz="4" w:space="0"/>
              <w:left w:val="nil"/>
              <w:bottom w:val="single" w:color="auto" w:sz="4" w:space="0"/>
              <w:right w:val="single" w:color="auto" w:sz="4" w:space="0"/>
            </w:tcBorders>
          </w:tcPr>
          <w:p w14:paraId="4269C3F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532" w:type="dxa"/>
            <w:vMerge w:val="continue"/>
            <w:tcBorders>
              <w:left w:val="nil"/>
              <w:right w:val="single" w:color="auto" w:sz="4" w:space="0"/>
            </w:tcBorders>
          </w:tcPr>
          <w:p w14:paraId="584EEDD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4556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13584F1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472" w:type="dxa"/>
            <w:tcBorders>
              <w:top w:val="single" w:color="auto" w:sz="4" w:space="0"/>
              <w:left w:val="single" w:color="auto" w:sz="4" w:space="0"/>
              <w:bottom w:val="single" w:color="auto" w:sz="4" w:space="0"/>
              <w:right w:val="single" w:color="auto" w:sz="4" w:space="0"/>
            </w:tcBorders>
            <w:vAlign w:val="center"/>
          </w:tcPr>
          <w:p w14:paraId="015618C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00" w:type="dxa"/>
            <w:tcBorders>
              <w:top w:val="single" w:color="auto" w:sz="4" w:space="0"/>
              <w:left w:val="nil"/>
              <w:bottom w:val="single" w:color="auto" w:sz="4" w:space="0"/>
              <w:right w:val="single" w:color="auto" w:sz="4" w:space="0"/>
            </w:tcBorders>
            <w:vAlign w:val="center"/>
          </w:tcPr>
          <w:p w14:paraId="055728E2">
            <w:pPr>
              <w:pStyle w:val="19"/>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1365" w:type="dxa"/>
            <w:tcBorders>
              <w:top w:val="single" w:color="auto" w:sz="4" w:space="0"/>
              <w:left w:val="nil"/>
              <w:bottom w:val="single" w:color="auto" w:sz="4" w:space="0"/>
              <w:right w:val="single" w:color="auto" w:sz="4" w:space="0"/>
            </w:tcBorders>
            <w:vAlign w:val="center"/>
          </w:tcPr>
          <w:p w14:paraId="00DCFDFC">
            <w:pPr>
              <w:jc w:val="center"/>
              <w:rPr>
                <w:rFonts w:hint="default" w:ascii="方正细等线简体" w:hAnsi="方正细等线简体" w:eastAsia="方正细等线简体" w:cs="方正细等线简体"/>
                <w:sz w:val="24"/>
                <w:szCs w:val="24"/>
                <w:lang w:val="en-US" w:eastAsia="zh-CN" w:bidi="zh-CN"/>
              </w:rPr>
            </w:pPr>
          </w:p>
        </w:tc>
        <w:tc>
          <w:tcPr>
            <w:tcW w:w="824" w:type="dxa"/>
            <w:tcBorders>
              <w:top w:val="single" w:color="auto" w:sz="4" w:space="0"/>
              <w:left w:val="nil"/>
              <w:bottom w:val="single" w:color="auto" w:sz="4" w:space="0"/>
              <w:right w:val="single" w:color="auto" w:sz="4" w:space="0"/>
            </w:tcBorders>
            <w:vAlign w:val="center"/>
          </w:tcPr>
          <w:p w14:paraId="795488A6">
            <w:pPr>
              <w:pStyle w:val="19"/>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635" w:type="dxa"/>
            <w:tcBorders>
              <w:top w:val="single" w:color="auto" w:sz="4" w:space="0"/>
              <w:left w:val="nil"/>
              <w:bottom w:val="single" w:color="auto" w:sz="4" w:space="0"/>
              <w:right w:val="single" w:color="auto" w:sz="4" w:space="0"/>
            </w:tcBorders>
          </w:tcPr>
          <w:p w14:paraId="527DD1B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162" w:type="dxa"/>
            <w:tcBorders>
              <w:top w:val="single" w:color="auto" w:sz="4" w:space="0"/>
              <w:left w:val="nil"/>
              <w:bottom w:val="single" w:color="auto" w:sz="4" w:space="0"/>
              <w:right w:val="single" w:color="auto" w:sz="4" w:space="0"/>
            </w:tcBorders>
          </w:tcPr>
          <w:p w14:paraId="70670E0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532" w:type="dxa"/>
            <w:vMerge w:val="continue"/>
            <w:tcBorders>
              <w:left w:val="nil"/>
              <w:right w:val="single" w:color="auto" w:sz="4" w:space="0"/>
            </w:tcBorders>
          </w:tcPr>
          <w:p w14:paraId="7518FF5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1277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EEE401D">
            <w:pPr>
              <w:pStyle w:val="19"/>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472" w:type="dxa"/>
            <w:tcBorders>
              <w:top w:val="single" w:color="auto" w:sz="4" w:space="0"/>
              <w:left w:val="single" w:color="auto" w:sz="4" w:space="0"/>
              <w:bottom w:val="single" w:color="auto" w:sz="4" w:space="0"/>
              <w:right w:val="single" w:color="auto" w:sz="4" w:space="0"/>
            </w:tcBorders>
            <w:vAlign w:val="center"/>
          </w:tcPr>
          <w:p w14:paraId="111E9DBC">
            <w:pPr>
              <w:pStyle w:val="19"/>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000" w:type="dxa"/>
            <w:tcBorders>
              <w:top w:val="single" w:color="auto" w:sz="4" w:space="0"/>
              <w:left w:val="nil"/>
              <w:bottom w:val="single" w:color="auto" w:sz="4" w:space="0"/>
              <w:right w:val="single" w:color="auto" w:sz="4" w:space="0"/>
            </w:tcBorders>
            <w:vAlign w:val="center"/>
          </w:tcPr>
          <w:p w14:paraId="43A4679A">
            <w:pPr>
              <w:pStyle w:val="19"/>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1365" w:type="dxa"/>
            <w:tcBorders>
              <w:top w:val="single" w:color="auto" w:sz="4" w:space="0"/>
              <w:left w:val="nil"/>
              <w:bottom w:val="single" w:color="auto" w:sz="4" w:space="0"/>
              <w:right w:val="single" w:color="auto" w:sz="4" w:space="0"/>
            </w:tcBorders>
            <w:vAlign w:val="center"/>
          </w:tcPr>
          <w:p w14:paraId="67041BE0">
            <w:pPr>
              <w:jc w:val="center"/>
              <w:rPr>
                <w:rFonts w:hint="default" w:ascii="方正细等线简体" w:hAnsi="方正细等线简体" w:eastAsia="方正细等线简体" w:cs="方正细等线简体"/>
                <w:sz w:val="24"/>
                <w:szCs w:val="24"/>
                <w:lang w:val="en-US" w:eastAsia="zh-CN" w:bidi="zh-CN"/>
              </w:rPr>
            </w:pPr>
          </w:p>
        </w:tc>
        <w:tc>
          <w:tcPr>
            <w:tcW w:w="824" w:type="dxa"/>
            <w:tcBorders>
              <w:top w:val="single" w:color="auto" w:sz="4" w:space="0"/>
              <w:left w:val="nil"/>
              <w:bottom w:val="single" w:color="auto" w:sz="4" w:space="0"/>
              <w:right w:val="single" w:color="auto" w:sz="4" w:space="0"/>
            </w:tcBorders>
            <w:vAlign w:val="center"/>
          </w:tcPr>
          <w:p w14:paraId="017A7A04">
            <w:pPr>
              <w:pStyle w:val="19"/>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635" w:type="dxa"/>
            <w:tcBorders>
              <w:top w:val="single" w:color="auto" w:sz="4" w:space="0"/>
              <w:left w:val="nil"/>
              <w:bottom w:val="single" w:color="auto" w:sz="4" w:space="0"/>
              <w:right w:val="single" w:color="auto" w:sz="4" w:space="0"/>
            </w:tcBorders>
          </w:tcPr>
          <w:p w14:paraId="40D26B4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162" w:type="dxa"/>
            <w:tcBorders>
              <w:top w:val="single" w:color="auto" w:sz="4" w:space="0"/>
              <w:left w:val="nil"/>
              <w:bottom w:val="single" w:color="auto" w:sz="4" w:space="0"/>
              <w:right w:val="single" w:color="auto" w:sz="4" w:space="0"/>
            </w:tcBorders>
          </w:tcPr>
          <w:p w14:paraId="780568C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532" w:type="dxa"/>
            <w:vMerge w:val="continue"/>
            <w:tcBorders>
              <w:left w:val="nil"/>
              <w:right w:val="single" w:color="auto" w:sz="4" w:space="0"/>
            </w:tcBorders>
          </w:tcPr>
          <w:p w14:paraId="522185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41E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0E642038">
            <w:pPr>
              <w:pStyle w:val="19"/>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472" w:type="dxa"/>
            <w:tcBorders>
              <w:top w:val="single" w:color="auto" w:sz="4" w:space="0"/>
              <w:left w:val="single" w:color="auto" w:sz="4" w:space="0"/>
              <w:bottom w:val="single" w:color="auto" w:sz="4" w:space="0"/>
              <w:right w:val="single" w:color="auto" w:sz="4" w:space="0"/>
            </w:tcBorders>
            <w:vAlign w:val="center"/>
          </w:tcPr>
          <w:p w14:paraId="132C7638">
            <w:pPr>
              <w:pStyle w:val="19"/>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00" w:type="dxa"/>
            <w:tcBorders>
              <w:top w:val="single" w:color="auto" w:sz="4" w:space="0"/>
              <w:left w:val="nil"/>
              <w:bottom w:val="single" w:color="auto" w:sz="4" w:space="0"/>
              <w:right w:val="single" w:color="auto" w:sz="4" w:space="0"/>
            </w:tcBorders>
            <w:vAlign w:val="center"/>
          </w:tcPr>
          <w:p w14:paraId="263D76F4">
            <w:pPr>
              <w:pStyle w:val="19"/>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1365" w:type="dxa"/>
            <w:tcBorders>
              <w:top w:val="single" w:color="auto" w:sz="4" w:space="0"/>
              <w:left w:val="nil"/>
              <w:bottom w:val="single" w:color="auto" w:sz="4" w:space="0"/>
              <w:right w:val="single" w:color="auto" w:sz="4" w:space="0"/>
            </w:tcBorders>
            <w:vAlign w:val="center"/>
          </w:tcPr>
          <w:p w14:paraId="1D5431D6">
            <w:pPr>
              <w:pStyle w:val="19"/>
              <w:spacing w:line="500" w:lineRule="exact"/>
              <w:ind w:left="0" w:leftChars="0" w:firstLine="0" w:firstLineChars="0"/>
              <w:jc w:val="center"/>
              <w:rPr>
                <w:rFonts w:hint="default" w:ascii="方正细等线简体" w:hAnsi="方正细等线简体" w:eastAsia="方正细等线简体" w:cs="方正细等线简体"/>
                <w:kern w:val="2"/>
                <w:sz w:val="24"/>
                <w:szCs w:val="24"/>
                <w:lang w:val="en-US" w:eastAsia="zh-CN" w:bidi="ar-SA"/>
              </w:rPr>
            </w:pPr>
          </w:p>
        </w:tc>
        <w:tc>
          <w:tcPr>
            <w:tcW w:w="824" w:type="dxa"/>
            <w:tcBorders>
              <w:top w:val="single" w:color="auto" w:sz="4" w:space="0"/>
              <w:left w:val="nil"/>
              <w:bottom w:val="single" w:color="auto" w:sz="4" w:space="0"/>
              <w:right w:val="single" w:color="auto" w:sz="4" w:space="0"/>
            </w:tcBorders>
            <w:vAlign w:val="center"/>
          </w:tcPr>
          <w:p w14:paraId="24A51050">
            <w:pPr>
              <w:pStyle w:val="19"/>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635" w:type="dxa"/>
            <w:tcBorders>
              <w:top w:val="single" w:color="auto" w:sz="4" w:space="0"/>
              <w:left w:val="nil"/>
              <w:bottom w:val="single" w:color="auto" w:sz="4" w:space="0"/>
              <w:right w:val="single" w:color="auto" w:sz="4" w:space="0"/>
            </w:tcBorders>
          </w:tcPr>
          <w:p w14:paraId="7027BD3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162" w:type="dxa"/>
            <w:tcBorders>
              <w:top w:val="single" w:color="auto" w:sz="4" w:space="0"/>
              <w:left w:val="nil"/>
              <w:bottom w:val="single" w:color="auto" w:sz="4" w:space="0"/>
              <w:right w:val="single" w:color="auto" w:sz="4" w:space="0"/>
            </w:tcBorders>
          </w:tcPr>
          <w:p w14:paraId="556BAC3F">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532" w:type="dxa"/>
            <w:vMerge w:val="continue"/>
            <w:tcBorders>
              <w:left w:val="nil"/>
              <w:right w:val="single" w:color="auto" w:sz="4" w:space="0"/>
            </w:tcBorders>
          </w:tcPr>
          <w:p w14:paraId="433576C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ACA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4A9AFA7E">
            <w:pPr>
              <w:pStyle w:val="19"/>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472" w:type="dxa"/>
            <w:tcBorders>
              <w:top w:val="single" w:color="auto" w:sz="4" w:space="0"/>
              <w:left w:val="single" w:color="auto" w:sz="4" w:space="0"/>
              <w:bottom w:val="single" w:color="auto" w:sz="4" w:space="0"/>
              <w:right w:val="single" w:color="auto" w:sz="4" w:space="0"/>
            </w:tcBorders>
            <w:vAlign w:val="center"/>
          </w:tcPr>
          <w:p w14:paraId="3635E1F5">
            <w:pPr>
              <w:pStyle w:val="19"/>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00" w:type="dxa"/>
            <w:tcBorders>
              <w:top w:val="single" w:color="auto" w:sz="4" w:space="0"/>
              <w:left w:val="nil"/>
              <w:bottom w:val="single" w:color="auto" w:sz="4" w:space="0"/>
              <w:right w:val="single" w:color="auto" w:sz="4" w:space="0"/>
            </w:tcBorders>
            <w:vAlign w:val="center"/>
          </w:tcPr>
          <w:p w14:paraId="2DC03983">
            <w:pPr>
              <w:pStyle w:val="19"/>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1365" w:type="dxa"/>
            <w:tcBorders>
              <w:top w:val="single" w:color="auto" w:sz="4" w:space="0"/>
              <w:left w:val="nil"/>
              <w:bottom w:val="single" w:color="auto" w:sz="4" w:space="0"/>
              <w:right w:val="single" w:color="auto" w:sz="4" w:space="0"/>
            </w:tcBorders>
            <w:vAlign w:val="center"/>
          </w:tcPr>
          <w:p w14:paraId="25DCD556">
            <w:pPr>
              <w:pStyle w:val="19"/>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824" w:type="dxa"/>
            <w:tcBorders>
              <w:top w:val="single" w:color="auto" w:sz="4" w:space="0"/>
              <w:left w:val="nil"/>
              <w:bottom w:val="single" w:color="auto" w:sz="4" w:space="0"/>
              <w:right w:val="single" w:color="auto" w:sz="4" w:space="0"/>
            </w:tcBorders>
            <w:vAlign w:val="center"/>
          </w:tcPr>
          <w:p w14:paraId="6464017E">
            <w:pPr>
              <w:pStyle w:val="19"/>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635" w:type="dxa"/>
            <w:tcBorders>
              <w:top w:val="single" w:color="auto" w:sz="4" w:space="0"/>
              <w:left w:val="nil"/>
              <w:bottom w:val="single" w:color="auto" w:sz="4" w:space="0"/>
              <w:right w:val="single" w:color="auto" w:sz="4" w:space="0"/>
            </w:tcBorders>
          </w:tcPr>
          <w:p w14:paraId="74480FF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162" w:type="dxa"/>
            <w:tcBorders>
              <w:top w:val="single" w:color="auto" w:sz="4" w:space="0"/>
              <w:left w:val="nil"/>
              <w:bottom w:val="single" w:color="auto" w:sz="4" w:space="0"/>
              <w:right w:val="single" w:color="auto" w:sz="4" w:space="0"/>
            </w:tcBorders>
          </w:tcPr>
          <w:p w14:paraId="3BEA811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532" w:type="dxa"/>
            <w:vMerge w:val="continue"/>
            <w:tcBorders>
              <w:left w:val="nil"/>
              <w:bottom w:val="single" w:color="auto" w:sz="4" w:space="0"/>
              <w:right w:val="single" w:color="auto" w:sz="4" w:space="0"/>
            </w:tcBorders>
          </w:tcPr>
          <w:p w14:paraId="2DAB030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986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0" w:type="dxa"/>
            <w:gridSpan w:val="2"/>
            <w:tcBorders>
              <w:top w:val="single" w:color="auto" w:sz="4" w:space="0"/>
              <w:left w:val="single" w:color="auto" w:sz="4" w:space="0"/>
              <w:bottom w:val="single" w:color="auto" w:sz="4" w:space="0"/>
              <w:right w:val="single" w:color="auto" w:sz="4" w:space="0"/>
            </w:tcBorders>
            <w:vAlign w:val="center"/>
          </w:tcPr>
          <w:p w14:paraId="370AA8EA">
            <w:pPr>
              <w:pStyle w:val="19"/>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报价</w:t>
            </w:r>
            <w:r>
              <w:rPr>
                <w:rFonts w:hint="eastAsia" w:ascii="方正细等线简体" w:hAnsi="方正细等线简体" w:eastAsia="方正细等线简体" w:cs="方正细等线简体"/>
                <w:w w:val="95"/>
                <w:sz w:val="28"/>
                <w:szCs w:val="28"/>
                <w:lang w:eastAsia="zh-CN"/>
              </w:rPr>
              <w:t>合计</w:t>
            </w:r>
          </w:p>
        </w:tc>
        <w:tc>
          <w:tcPr>
            <w:tcW w:w="4824" w:type="dxa"/>
            <w:gridSpan w:val="4"/>
            <w:tcBorders>
              <w:top w:val="single" w:color="auto" w:sz="4" w:space="0"/>
              <w:left w:val="nil"/>
              <w:bottom w:val="single" w:color="auto" w:sz="4" w:space="0"/>
              <w:right w:val="single" w:color="auto" w:sz="4" w:space="0"/>
            </w:tcBorders>
            <w:vAlign w:val="center"/>
          </w:tcPr>
          <w:p w14:paraId="401E909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 万  仟  佰   拾  元整</w:t>
            </w:r>
          </w:p>
        </w:tc>
        <w:tc>
          <w:tcPr>
            <w:tcW w:w="2162" w:type="dxa"/>
            <w:tcBorders>
              <w:top w:val="single" w:color="auto" w:sz="4" w:space="0"/>
              <w:left w:val="nil"/>
              <w:bottom w:val="single" w:color="auto" w:sz="4" w:space="0"/>
              <w:right w:val="single" w:color="auto" w:sz="4" w:space="0"/>
            </w:tcBorders>
            <w:vAlign w:val="center"/>
          </w:tcPr>
          <w:p w14:paraId="519EB2B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rPr>
            </w:pPr>
            <w:r>
              <w:rPr>
                <w:rFonts w:hint="eastAsia" w:ascii="方正中等线简体" w:hAnsi="方正中等线简体" w:eastAsia="方正中等线简体" w:cs="方正中等线简体"/>
                <w:i w:val="0"/>
                <w:color w:val="000000"/>
                <w:kern w:val="0"/>
                <w:sz w:val="24"/>
                <w:szCs w:val="24"/>
                <w:u w:val="none"/>
                <w:lang w:val="en-US" w:eastAsia="zh-CN"/>
              </w:rPr>
              <w:t>￥   .00</w:t>
            </w:r>
          </w:p>
        </w:tc>
        <w:tc>
          <w:tcPr>
            <w:tcW w:w="1532" w:type="dxa"/>
            <w:tcBorders>
              <w:top w:val="single" w:color="auto" w:sz="4" w:space="0"/>
              <w:left w:val="nil"/>
              <w:bottom w:val="single" w:color="auto" w:sz="4" w:space="0"/>
              <w:right w:val="single" w:color="auto" w:sz="4" w:space="0"/>
            </w:tcBorders>
            <w:vAlign w:val="center"/>
          </w:tcPr>
          <w:p w14:paraId="7146FAF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rPr>
            </w:pPr>
          </w:p>
        </w:tc>
      </w:tr>
    </w:tbl>
    <w:p w14:paraId="55A806A7">
      <w:pPr>
        <w:spacing w:before="63" w:line="340" w:lineRule="exact"/>
        <w:jc w:val="both"/>
        <w:rPr>
          <w:rFonts w:hint="eastAsia" w:ascii="方正细等线简体" w:hAnsi="方正细等线简体" w:eastAsia="方正细等线简体" w:cs="方正细等线简体"/>
          <w:sz w:val="28"/>
          <w:szCs w:val="28"/>
          <w:lang w:val="en-US"/>
        </w:rPr>
      </w:pPr>
    </w:p>
    <w:p w14:paraId="71AE1270">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如贵单位接受我单位报价，本响应文件及贵单位竞争性谈判文件将共同构成对我单位的约束，我单位将全面履行责任。</w:t>
      </w:r>
    </w:p>
    <w:p w14:paraId="3DFFB2C4">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我单位理解贵单位不一定接受我单位报价，也无须向我单位解释不接受的原因。</w:t>
      </w:r>
    </w:p>
    <w:p w14:paraId="3DBC0779">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937AA8F">
      <w:pPr>
        <w:spacing w:before="63" w:line="340" w:lineRule="exact"/>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11A3B40">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4E68FD82">
      <w:pPr>
        <w:spacing w:before="63" w:line="340" w:lineRule="exact"/>
        <w:ind w:firstLine="5040" w:firstLineChars="18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报价单位：（签章）</w:t>
      </w:r>
    </w:p>
    <w:p w14:paraId="13C365E7">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F308BD2">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202*</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日</w:t>
      </w:r>
    </w:p>
    <w:p w14:paraId="4EE44CA4">
      <w:pPr>
        <w:spacing w:before="63"/>
        <w:ind w:left="2" w:firstLine="560"/>
        <w:jc w:val="both"/>
        <w:rPr>
          <w:rFonts w:hint="eastAsia" w:ascii="方正细等线简体" w:hAnsi="方正细等线简体" w:eastAsia="方正细等线简体" w:cs="方正细等线简体"/>
          <w:sz w:val="28"/>
          <w:szCs w:val="28"/>
          <w:lang w:val="en-US"/>
        </w:rPr>
      </w:pPr>
    </w:p>
    <w:p w14:paraId="330584C3">
      <w:pPr>
        <w:spacing w:before="63"/>
        <w:ind w:left="2" w:firstLine="560"/>
        <w:jc w:val="both"/>
        <w:rPr>
          <w:rFonts w:hint="eastAsia" w:ascii="方正细等线简体" w:hAnsi="方正细等线简体" w:eastAsia="方正细等线简体" w:cs="方正细等线简体"/>
          <w:sz w:val="28"/>
          <w:szCs w:val="28"/>
          <w:lang w:val="en-US"/>
        </w:rPr>
      </w:pPr>
    </w:p>
    <w:p w14:paraId="42F5A62C">
      <w:pPr>
        <w:spacing w:before="63"/>
        <w:ind w:left="2" w:firstLine="560"/>
        <w:jc w:val="both"/>
        <w:rPr>
          <w:rFonts w:hint="eastAsia" w:ascii="方正细等线简体" w:hAnsi="方正细等线简体" w:eastAsia="方正细等线简体" w:cs="方正细等线简体"/>
          <w:sz w:val="28"/>
          <w:szCs w:val="28"/>
          <w:lang w:val="en-US"/>
        </w:rPr>
      </w:pPr>
    </w:p>
    <w:p w14:paraId="436E1396">
      <w:pPr>
        <w:spacing w:before="63"/>
        <w:ind w:left="2" w:firstLine="560"/>
        <w:jc w:val="both"/>
        <w:rPr>
          <w:rFonts w:hint="eastAsia" w:ascii="方正细等线简体" w:hAnsi="方正细等线简体" w:eastAsia="方正细等线简体" w:cs="方正细等线简体"/>
          <w:sz w:val="28"/>
          <w:szCs w:val="28"/>
          <w:lang w:val="en-US"/>
        </w:rPr>
      </w:pPr>
    </w:p>
    <w:p w14:paraId="2E530B77">
      <w:pPr>
        <w:numPr>
          <w:ilvl w:val="0"/>
          <w:numId w:val="0"/>
        </w:numPr>
        <w:spacing w:before="63"/>
        <w:jc w:val="both"/>
        <w:rPr>
          <w:rFonts w:hint="eastAsia" w:ascii="方正细等线简体" w:hAnsi="方正细等线简体" w:eastAsia="方正细等线简体" w:cs="方正细等线简体"/>
          <w:b/>
          <w:bCs/>
          <w:sz w:val="32"/>
          <w:szCs w:val="28"/>
          <w:lang w:val="en-US" w:eastAsia="zh-CN"/>
        </w:rPr>
      </w:pPr>
    </w:p>
    <w:p w14:paraId="7782113F">
      <w:pPr>
        <w:numPr>
          <w:ilvl w:val="0"/>
          <w:numId w:val="0"/>
        </w:numPr>
        <w:spacing w:before="63"/>
        <w:jc w:val="center"/>
        <w:rPr>
          <w:rFonts w:hint="eastAsia" w:ascii="方正细等线简体" w:hAnsi="方正细等线简体" w:eastAsia="方正细等线简体" w:cs="方正细等线简体"/>
          <w:b/>
          <w:bCs/>
          <w:sz w:val="32"/>
          <w:szCs w:val="28"/>
          <w:lang w:val="en-US"/>
        </w:rPr>
      </w:pPr>
      <w:r>
        <w:rPr>
          <w:rFonts w:hint="eastAsia" w:ascii="方正细等线简体" w:hAnsi="方正细等线简体" w:eastAsia="方正细等线简体" w:cs="方正细等线简体"/>
          <w:b/>
          <w:bCs/>
          <w:sz w:val="32"/>
          <w:szCs w:val="28"/>
          <w:lang w:val="en-US" w:eastAsia="zh-CN"/>
        </w:rPr>
        <w:t>二、</w:t>
      </w:r>
      <w:r>
        <w:rPr>
          <w:rFonts w:hint="eastAsia" w:ascii="方正细等线简体" w:hAnsi="方正细等线简体" w:eastAsia="方正细等线简体" w:cs="方正细等线简体"/>
          <w:b/>
          <w:bCs/>
          <w:sz w:val="32"/>
          <w:szCs w:val="28"/>
          <w:lang w:val="en-US"/>
        </w:rPr>
        <w:t>法定代表人身份证明</w:t>
      </w:r>
    </w:p>
    <w:p w14:paraId="6E570298">
      <w:pPr>
        <w:spacing w:before="63"/>
        <w:ind w:left="2"/>
        <w:jc w:val="both"/>
        <w:rPr>
          <w:rFonts w:hint="eastAsia" w:ascii="方正细等线简体" w:hAnsi="方正细等线简体" w:eastAsia="方正细等线简体" w:cs="方正细等线简体"/>
          <w:b/>
          <w:bCs/>
          <w:sz w:val="28"/>
          <w:szCs w:val="28"/>
          <w:lang w:val="en-US"/>
        </w:rPr>
      </w:pPr>
    </w:p>
    <w:p w14:paraId="6F460A59">
      <w:pPr>
        <w:spacing w:before="63"/>
        <w:ind w:left="2"/>
        <w:jc w:val="both"/>
        <w:rPr>
          <w:rFonts w:hint="eastAsia" w:ascii="方正细等线简体" w:hAnsi="方正细等线简体" w:eastAsia="方正细等线简体" w:cs="方正细等线简体"/>
          <w:b/>
          <w:bCs/>
          <w:sz w:val="28"/>
          <w:szCs w:val="28"/>
          <w:lang w:val="en-US"/>
        </w:rPr>
      </w:pPr>
    </w:p>
    <w:p w14:paraId="7D7577F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报价人名称：</w:t>
      </w:r>
    </w:p>
    <w:p w14:paraId="4E8B139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单位性质：</w:t>
      </w:r>
    </w:p>
    <w:p w14:paraId="45A8B1D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地      址：</w:t>
      </w:r>
    </w:p>
    <w:p w14:paraId="38AE784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成立时间：    年    月    日</w:t>
      </w:r>
    </w:p>
    <w:p w14:paraId="56BF1E4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经营期限：</w:t>
      </w:r>
    </w:p>
    <w:p w14:paraId="0854BF6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姓名：         性别：</w:t>
      </w:r>
    </w:p>
    <w:p w14:paraId="5869FD8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年龄：         职务：</w:t>
      </w:r>
    </w:p>
    <w:p w14:paraId="547EE4C2">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系</w:t>
      </w:r>
      <w:r>
        <w:rPr>
          <w:rFonts w:hint="eastAsia" w:ascii="方正细等线简体" w:hAnsi="方正细等线简体" w:eastAsia="方正细等线简体" w:cs="方正细等线简体"/>
          <w:sz w:val="28"/>
          <w:szCs w:val="28"/>
          <w:u w:val="single"/>
          <w:lang w:val="en-US"/>
        </w:rPr>
        <w:t xml:space="preserve">                                 （报价单位）</w:t>
      </w:r>
      <w:r>
        <w:rPr>
          <w:rFonts w:hint="eastAsia" w:ascii="方正细等线简体" w:hAnsi="方正细等线简体" w:eastAsia="方正细等线简体" w:cs="方正细等线简体"/>
          <w:sz w:val="28"/>
          <w:szCs w:val="28"/>
          <w:lang w:val="en-US"/>
        </w:rPr>
        <w:t>的法定代表人。</w:t>
      </w:r>
    </w:p>
    <w:p w14:paraId="64720D57">
      <w:pPr>
        <w:spacing w:before="63"/>
        <w:ind w:left="2"/>
        <w:jc w:val="both"/>
        <w:rPr>
          <w:rFonts w:hint="eastAsia" w:ascii="方正细等线简体" w:hAnsi="方正细等线简体" w:eastAsia="方正细等线简体" w:cs="方正细等线简体"/>
          <w:sz w:val="28"/>
          <w:szCs w:val="28"/>
          <w:lang w:val="en-US"/>
        </w:rPr>
      </w:pPr>
    </w:p>
    <w:p w14:paraId="409EB349">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特此证明。</w:t>
      </w:r>
    </w:p>
    <w:p w14:paraId="689AC3DA">
      <w:pPr>
        <w:spacing w:before="63"/>
        <w:ind w:left="2"/>
        <w:jc w:val="both"/>
        <w:rPr>
          <w:rFonts w:hint="eastAsia" w:ascii="方正细等线简体" w:hAnsi="方正细等线简体" w:eastAsia="方正细等线简体" w:cs="方正细等线简体"/>
          <w:sz w:val="28"/>
          <w:szCs w:val="28"/>
          <w:lang w:val="en-US"/>
        </w:rPr>
      </w:pPr>
    </w:p>
    <w:p w14:paraId="36B9DFA4">
      <w:pPr>
        <w:spacing w:before="63"/>
        <w:ind w:left="2"/>
        <w:jc w:val="both"/>
        <w:rPr>
          <w:rFonts w:hint="eastAsia" w:ascii="方正细等线简体" w:hAnsi="方正细等线简体" w:eastAsia="方正细等线简体" w:cs="方正细等线简体"/>
          <w:sz w:val="28"/>
          <w:szCs w:val="28"/>
          <w:lang w:val="en-US"/>
        </w:rPr>
      </w:pPr>
    </w:p>
    <w:p w14:paraId="0DE1BF08">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附：法定代表人身份证复印件</w:t>
      </w:r>
    </w:p>
    <w:p w14:paraId="15AF5970">
      <w:pPr>
        <w:spacing w:before="63"/>
        <w:ind w:left="2"/>
        <w:jc w:val="both"/>
        <w:rPr>
          <w:rFonts w:hint="eastAsia" w:ascii="方正细等线简体" w:hAnsi="方正细等线简体" w:eastAsia="方正细等线简体" w:cs="方正细等线简体"/>
          <w:sz w:val="28"/>
          <w:szCs w:val="28"/>
          <w:lang w:val="en-US"/>
        </w:rPr>
      </w:pPr>
    </w:p>
    <w:p w14:paraId="48E093BF">
      <w:pPr>
        <w:spacing w:before="63"/>
        <w:ind w:left="2"/>
        <w:jc w:val="both"/>
        <w:rPr>
          <w:rFonts w:hint="eastAsia" w:ascii="方正细等线简体" w:hAnsi="方正细等线简体" w:eastAsia="方正细等线简体" w:cs="方正细等线简体"/>
          <w:sz w:val="28"/>
          <w:szCs w:val="28"/>
          <w:lang w:val="en-US"/>
        </w:rPr>
      </w:pPr>
    </w:p>
    <w:p w14:paraId="3E19A7BD">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39BA4D46">
      <w:pPr>
        <w:spacing w:before="63"/>
        <w:ind w:left="2"/>
        <w:jc w:val="both"/>
        <w:rPr>
          <w:rFonts w:hint="eastAsia" w:ascii="方正细等线简体" w:hAnsi="方正细等线简体" w:eastAsia="方正细等线简体" w:cs="方正细等线简体"/>
          <w:sz w:val="28"/>
          <w:szCs w:val="28"/>
          <w:lang w:val="en-US"/>
        </w:rPr>
      </w:pPr>
    </w:p>
    <w:p w14:paraId="65CDC701">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（盖章）</w:t>
      </w:r>
    </w:p>
    <w:p w14:paraId="4654FB7F">
      <w:pPr>
        <w:spacing w:before="63" w:line="340" w:lineRule="exact"/>
        <w:ind w:left="4191" w:leftChars="1905" w:firstLine="1400" w:firstLineChars="5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日  期： </w:t>
      </w: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1E583488">
      <w:pPr>
        <w:spacing w:before="63"/>
        <w:ind w:left="2" w:firstLine="560"/>
        <w:jc w:val="both"/>
        <w:rPr>
          <w:rFonts w:hint="eastAsia" w:ascii="方正细等线简体" w:hAnsi="方正细等线简体" w:eastAsia="方正细等线简体" w:cs="方正细等线简体"/>
          <w:sz w:val="28"/>
          <w:szCs w:val="28"/>
          <w:lang w:val="en-US"/>
        </w:rPr>
      </w:pPr>
    </w:p>
    <w:p w14:paraId="4A1924CF">
      <w:pPr>
        <w:spacing w:before="63"/>
        <w:ind w:left="2" w:firstLine="560"/>
        <w:jc w:val="both"/>
        <w:rPr>
          <w:rFonts w:hint="eastAsia" w:ascii="方正细等线简体" w:hAnsi="方正细等线简体" w:eastAsia="方正细等线简体" w:cs="方正细等线简体"/>
          <w:sz w:val="28"/>
          <w:szCs w:val="28"/>
          <w:lang w:val="en-US"/>
        </w:rPr>
      </w:pPr>
    </w:p>
    <w:p w14:paraId="73CD6992">
      <w:pPr>
        <w:spacing w:before="63"/>
        <w:ind w:left="2" w:firstLine="560"/>
        <w:jc w:val="both"/>
        <w:rPr>
          <w:rFonts w:hint="eastAsia" w:ascii="方正细等线简体" w:hAnsi="方正细等线简体" w:eastAsia="方正细等线简体" w:cs="方正细等线简体"/>
          <w:sz w:val="28"/>
          <w:szCs w:val="28"/>
          <w:lang w:val="en-US"/>
        </w:rPr>
      </w:pPr>
    </w:p>
    <w:p w14:paraId="1072BB06">
      <w:pPr>
        <w:spacing w:before="63"/>
        <w:ind w:left="2" w:firstLine="560"/>
        <w:jc w:val="both"/>
        <w:rPr>
          <w:rFonts w:hint="eastAsia" w:ascii="方正细等线简体" w:hAnsi="方正细等线简体" w:eastAsia="方正细等线简体" w:cs="方正细等线简体"/>
          <w:sz w:val="28"/>
          <w:szCs w:val="28"/>
          <w:lang w:val="en-US"/>
        </w:rPr>
      </w:pPr>
    </w:p>
    <w:p w14:paraId="7A57091A">
      <w:pPr>
        <w:spacing w:before="63"/>
        <w:ind w:left="2" w:firstLine="560"/>
        <w:jc w:val="both"/>
        <w:rPr>
          <w:rFonts w:hint="eastAsia" w:ascii="方正细等线简体" w:hAnsi="方正细等线简体" w:eastAsia="方正细等线简体" w:cs="方正细等线简体"/>
          <w:sz w:val="28"/>
          <w:szCs w:val="28"/>
          <w:lang w:val="en-US"/>
        </w:rPr>
      </w:pPr>
    </w:p>
    <w:p w14:paraId="577B3567">
      <w:pPr>
        <w:spacing w:before="63"/>
        <w:jc w:val="both"/>
        <w:rPr>
          <w:rFonts w:hint="eastAsia" w:ascii="方正细等线简体" w:hAnsi="方正细等线简体" w:eastAsia="方正细等线简体" w:cs="方正细等线简体"/>
          <w:sz w:val="28"/>
          <w:szCs w:val="28"/>
          <w:lang w:val="en-US"/>
        </w:rPr>
      </w:pPr>
    </w:p>
    <w:p w14:paraId="20BE021E">
      <w:pPr>
        <w:spacing w:before="63"/>
        <w:jc w:val="both"/>
        <w:rPr>
          <w:rFonts w:hint="eastAsia" w:ascii="方正细等线简体" w:hAnsi="方正细等线简体" w:eastAsia="方正细等线简体" w:cs="方正细等线简体"/>
          <w:sz w:val="28"/>
          <w:szCs w:val="28"/>
          <w:lang w:val="en-US"/>
        </w:rPr>
      </w:pPr>
    </w:p>
    <w:p w14:paraId="0E756E58">
      <w:pPr>
        <w:spacing w:before="63"/>
        <w:jc w:val="both"/>
        <w:rPr>
          <w:rFonts w:hint="eastAsia" w:ascii="方正细等线简体" w:hAnsi="方正细等线简体" w:eastAsia="方正细等线简体" w:cs="方正细等线简体"/>
          <w:sz w:val="28"/>
          <w:szCs w:val="28"/>
          <w:lang w:val="en-US"/>
        </w:rPr>
      </w:pPr>
    </w:p>
    <w:p w14:paraId="36A9054D">
      <w:pPr>
        <w:spacing w:before="63"/>
        <w:jc w:val="both"/>
        <w:rPr>
          <w:rFonts w:hint="eastAsia" w:ascii="方正细等线简体" w:hAnsi="方正细等线简体" w:eastAsia="方正细等线简体" w:cs="方正细等线简体"/>
          <w:sz w:val="28"/>
          <w:szCs w:val="28"/>
          <w:lang w:val="en-US"/>
        </w:rPr>
      </w:pPr>
    </w:p>
    <w:p w14:paraId="215A2F08">
      <w:pPr>
        <w:spacing w:before="63"/>
        <w:jc w:val="both"/>
        <w:rPr>
          <w:rFonts w:hint="eastAsia" w:ascii="方正细等线简体" w:hAnsi="方正细等线简体" w:eastAsia="方正细等线简体" w:cs="方正细等线简体"/>
          <w:sz w:val="28"/>
          <w:szCs w:val="28"/>
          <w:lang w:val="en-US"/>
        </w:rPr>
      </w:pPr>
    </w:p>
    <w:p w14:paraId="72E00C83">
      <w:pPr>
        <w:spacing w:before="63"/>
        <w:jc w:val="both"/>
        <w:rPr>
          <w:rFonts w:hint="eastAsia" w:ascii="方正细等线简体" w:hAnsi="方正细等线简体" w:eastAsia="方正细等线简体" w:cs="方正细等线简体"/>
          <w:sz w:val="28"/>
          <w:szCs w:val="28"/>
          <w:lang w:val="en-US"/>
        </w:rPr>
      </w:pPr>
    </w:p>
    <w:p w14:paraId="36DF160E">
      <w:pPr>
        <w:numPr>
          <w:ilvl w:val="0"/>
          <w:numId w:val="0"/>
        </w:numPr>
        <w:spacing w:before="63"/>
        <w:jc w:val="center"/>
        <w:rPr>
          <w:rFonts w:hint="eastAsia" w:ascii="方正细等线简体" w:hAnsi="方正细等线简体" w:eastAsia="方正细等线简体" w:cs="方正细等线简体"/>
          <w:b/>
          <w:bCs/>
          <w:sz w:val="32"/>
          <w:szCs w:val="32"/>
          <w:lang w:val="en-US"/>
        </w:rPr>
      </w:pPr>
      <w:r>
        <w:rPr>
          <w:rFonts w:hint="eastAsia" w:ascii="方正细等线简体" w:hAnsi="方正细等线简体" w:eastAsia="方正细等线简体" w:cs="方正细等线简体"/>
          <w:b/>
          <w:bCs/>
          <w:sz w:val="32"/>
          <w:szCs w:val="32"/>
          <w:lang w:val="en-US" w:eastAsia="zh-CN"/>
        </w:rPr>
        <w:t>三、</w:t>
      </w:r>
      <w:r>
        <w:rPr>
          <w:rFonts w:hint="eastAsia" w:ascii="方正细等线简体" w:hAnsi="方正细等线简体" w:eastAsia="方正细等线简体" w:cs="方正细等线简体"/>
          <w:b/>
          <w:bCs/>
          <w:sz w:val="32"/>
          <w:szCs w:val="32"/>
          <w:lang w:val="en-US"/>
        </w:rPr>
        <w:t>授权委托书</w:t>
      </w:r>
    </w:p>
    <w:p w14:paraId="03BF5504">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0FD638">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本人</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（姓名）系</w:t>
      </w:r>
      <w:r>
        <w:rPr>
          <w:rFonts w:hint="eastAsia" w:ascii="方正细等线简体" w:hAnsi="方正细等线简体" w:eastAsia="方正细等线简体" w:cs="方正细等线简体"/>
          <w:sz w:val="28"/>
          <w:szCs w:val="28"/>
          <w:u w:val="single"/>
          <w:lang w:val="en-US"/>
        </w:rPr>
        <w:t xml:space="preserve">                              （报价人名称）</w:t>
      </w:r>
      <w:r>
        <w:rPr>
          <w:rFonts w:hint="eastAsia" w:ascii="方正细等线简体" w:hAnsi="方正细等线简体" w:eastAsia="方正细等线简体" w:cs="方正细等线简体"/>
          <w:sz w:val="28"/>
          <w:szCs w:val="28"/>
          <w:lang w:val="en-US"/>
        </w:rPr>
        <w:t>的法定代表人，现委托本单位人员</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（姓名）为我方代理人。代理人根据授权，以我方名义签署、澄清、说明、补正、递交、撤回、修改“</w:t>
      </w:r>
      <w:r>
        <w:rPr>
          <w:rFonts w:hint="eastAsia" w:ascii="方正细等线简体" w:hAnsi="方正细等线简体" w:eastAsia="方正细等线简体" w:cs="方正细等线简体"/>
          <w:sz w:val="28"/>
          <w:szCs w:val="28"/>
          <w:lang w:val="en-US" w:eastAsia="zh-CN"/>
        </w:rPr>
        <w:t>贵州高速黔通建设工程有限公司谢通门县分公司***</w:t>
      </w:r>
      <w:r>
        <w:rPr>
          <w:rFonts w:hint="eastAsia" w:ascii="方正细等线简体" w:hAnsi="方正细等线简体" w:eastAsia="方正细等线简体" w:cs="方正细等线简体"/>
          <w:sz w:val="28"/>
          <w:szCs w:val="28"/>
          <w:lang w:val="en-US"/>
        </w:rPr>
        <w:t>采购项目”报价文件、签订合同和处理有关事宜等，其法律后果由我方承担。</w:t>
      </w:r>
    </w:p>
    <w:p w14:paraId="4B02B915">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委托期限：</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w:t>
      </w:r>
    </w:p>
    <w:p w14:paraId="7C9CE867">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代理人无转委托权。</w:t>
      </w:r>
    </w:p>
    <w:p w14:paraId="70C345F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CBF51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0EA63381">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附：委托代理人身份证复印件</w:t>
      </w:r>
    </w:p>
    <w:p w14:paraId="301F2DF6">
      <w:pPr>
        <w:spacing w:before="63"/>
        <w:ind w:firstLine="560" w:firstLineChars="200"/>
        <w:jc w:val="both"/>
        <w:rPr>
          <w:rFonts w:hint="eastAsia" w:ascii="方正细等线简体" w:hAnsi="方正细等线简体" w:eastAsia="方正细等线简体" w:cs="方正细等线简体"/>
          <w:sz w:val="28"/>
          <w:szCs w:val="28"/>
          <w:lang w:val="en-US"/>
        </w:rPr>
      </w:pPr>
    </w:p>
    <w:p w14:paraId="26B8CD32">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5E55A1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3F6EBFD">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731A5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81AB459">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E83E4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（盖单位章）</w:t>
      </w:r>
    </w:p>
    <w:p w14:paraId="09FFB12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法定代表人：     （签字或盖章）</w:t>
      </w:r>
    </w:p>
    <w:p w14:paraId="6F3A70C0">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399F5B28">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委托代理人：      （签字）</w:t>
      </w:r>
    </w:p>
    <w:p w14:paraId="19E2396C">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6214E86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7374B359">
      <w:pPr>
        <w:spacing w:before="63"/>
        <w:ind w:firstLine="5320" w:firstLineChars="19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58F9A25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103CDF00">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26BABAF6">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6331C4D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B07B6D4">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352B8823">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1219368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A34F4C5">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122D8651">
      <w:pPr>
        <w:spacing w:before="63"/>
        <w:jc w:val="both"/>
        <w:rPr>
          <w:rFonts w:hint="eastAsia" w:ascii="方正细等线简体" w:hAnsi="方正细等线简体" w:eastAsia="方正细等线简体" w:cs="方正细等线简体"/>
          <w:sz w:val="28"/>
          <w:szCs w:val="28"/>
          <w:lang w:val="en-US"/>
        </w:rPr>
      </w:pPr>
    </w:p>
    <w:p w14:paraId="184AD620">
      <w:pPr>
        <w:numPr>
          <w:ilvl w:val="0"/>
          <w:numId w:val="0"/>
        </w:numPr>
        <w:spacing w:before="63"/>
        <w:jc w:val="center"/>
        <w:rPr>
          <w:rFonts w:hint="default" w:ascii="方正细等线简体" w:hAnsi="方正细等线简体" w:eastAsia="方正细等线简体" w:cs="方正细等线简体"/>
          <w:b/>
          <w:bCs/>
          <w:sz w:val="32"/>
          <w:szCs w:val="32"/>
          <w:lang w:val="en-US" w:eastAsia="zh-CN"/>
        </w:rPr>
      </w:pPr>
      <w:r>
        <w:rPr>
          <w:rFonts w:hint="eastAsia" w:ascii="方正细等线简体" w:hAnsi="方正细等线简体" w:eastAsia="方正细等线简体" w:cs="方正细等线简体"/>
          <w:b/>
          <w:bCs/>
          <w:sz w:val="32"/>
          <w:szCs w:val="32"/>
          <w:lang w:val="en-US" w:eastAsia="zh-CN"/>
        </w:rPr>
        <w:t>四、</w:t>
      </w:r>
      <w:r>
        <w:rPr>
          <w:rFonts w:hint="eastAsia" w:ascii="方正细等线简体" w:hAnsi="方正细等线简体" w:eastAsia="方正细等线简体" w:cs="方正细等线简体"/>
          <w:b/>
          <w:bCs/>
          <w:sz w:val="32"/>
          <w:szCs w:val="32"/>
          <w:lang w:val="en-US"/>
        </w:rPr>
        <w:t>资格审查</w:t>
      </w:r>
      <w:r>
        <w:rPr>
          <w:rFonts w:hint="eastAsia" w:ascii="方正细等线简体" w:hAnsi="方正细等线简体" w:eastAsia="方正细等线简体" w:cs="方正细等线简体"/>
          <w:b/>
          <w:bCs/>
          <w:sz w:val="32"/>
          <w:szCs w:val="32"/>
          <w:lang w:val="en-US" w:eastAsia="zh-CN"/>
        </w:rPr>
        <w:t>资料</w:t>
      </w:r>
    </w:p>
    <w:p w14:paraId="23F37682">
      <w:pPr>
        <w:spacing w:before="63"/>
        <w:ind w:left="2"/>
        <w:jc w:val="both"/>
        <w:rPr>
          <w:rFonts w:hint="eastAsia" w:ascii="方正细等线简体" w:hAnsi="方正细等线简体" w:eastAsia="方正细等线简体" w:cs="方正细等线简体"/>
          <w:b w:val="0"/>
          <w:bCs w:val="0"/>
          <w:sz w:val="32"/>
          <w:szCs w:val="32"/>
          <w:lang w:val="en-US"/>
        </w:rPr>
      </w:pPr>
    </w:p>
    <w:tbl>
      <w:tblPr>
        <w:tblStyle w:val="11"/>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134"/>
        <w:gridCol w:w="787"/>
        <w:gridCol w:w="1238"/>
        <w:gridCol w:w="725"/>
        <w:gridCol w:w="1939"/>
      </w:tblGrid>
      <w:tr w14:paraId="4DB2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Align w:val="center"/>
          </w:tcPr>
          <w:p w14:paraId="463F17A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报价人名称</w:t>
            </w:r>
          </w:p>
        </w:tc>
        <w:tc>
          <w:tcPr>
            <w:tcW w:w="6957" w:type="dxa"/>
            <w:gridSpan w:val="6"/>
            <w:vAlign w:val="center"/>
          </w:tcPr>
          <w:p w14:paraId="03DD4C79">
            <w:pPr>
              <w:spacing w:before="63"/>
              <w:jc w:val="center"/>
              <w:rPr>
                <w:rFonts w:hint="eastAsia" w:ascii="方正细等线简体" w:hAnsi="方正细等线简体" w:eastAsia="方正细等线简体" w:cs="方正细等线简体"/>
                <w:b w:val="0"/>
                <w:bCs w:val="0"/>
                <w:sz w:val="24"/>
                <w:szCs w:val="21"/>
                <w:lang w:val="en-US"/>
              </w:rPr>
            </w:pPr>
          </w:p>
        </w:tc>
      </w:tr>
      <w:tr w14:paraId="3217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Align w:val="center"/>
          </w:tcPr>
          <w:p w14:paraId="3397417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注册地址</w:t>
            </w:r>
          </w:p>
        </w:tc>
        <w:tc>
          <w:tcPr>
            <w:tcW w:w="3055" w:type="dxa"/>
            <w:gridSpan w:val="3"/>
            <w:vAlign w:val="center"/>
          </w:tcPr>
          <w:p w14:paraId="2683C677">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32DF4DFB">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邮政编码</w:t>
            </w:r>
          </w:p>
        </w:tc>
        <w:tc>
          <w:tcPr>
            <w:tcW w:w="2664" w:type="dxa"/>
            <w:gridSpan w:val="2"/>
            <w:vAlign w:val="center"/>
          </w:tcPr>
          <w:p w14:paraId="57E5C668">
            <w:pPr>
              <w:spacing w:before="63"/>
              <w:jc w:val="center"/>
              <w:rPr>
                <w:rFonts w:hint="eastAsia" w:ascii="方正细等线简体" w:hAnsi="方正细等线简体" w:eastAsia="方正细等线简体" w:cs="方正细等线简体"/>
                <w:b w:val="0"/>
                <w:bCs w:val="0"/>
                <w:sz w:val="24"/>
                <w:szCs w:val="21"/>
                <w:lang w:val="en-US"/>
              </w:rPr>
            </w:pPr>
          </w:p>
        </w:tc>
      </w:tr>
      <w:tr w14:paraId="5709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09" w:type="dxa"/>
            <w:vMerge w:val="restart"/>
            <w:vAlign w:val="center"/>
          </w:tcPr>
          <w:p w14:paraId="72957A93">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联系方式</w:t>
            </w:r>
          </w:p>
        </w:tc>
        <w:tc>
          <w:tcPr>
            <w:tcW w:w="1134" w:type="dxa"/>
            <w:vAlign w:val="center"/>
          </w:tcPr>
          <w:p w14:paraId="34747D1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联系人</w:t>
            </w:r>
          </w:p>
        </w:tc>
        <w:tc>
          <w:tcPr>
            <w:tcW w:w="1921" w:type="dxa"/>
            <w:gridSpan w:val="2"/>
            <w:vAlign w:val="center"/>
          </w:tcPr>
          <w:p w14:paraId="2FBD30E4">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72BB7FFF">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2664" w:type="dxa"/>
            <w:gridSpan w:val="2"/>
            <w:vAlign w:val="center"/>
          </w:tcPr>
          <w:p w14:paraId="6089054D">
            <w:pPr>
              <w:spacing w:before="63"/>
              <w:jc w:val="center"/>
              <w:rPr>
                <w:rFonts w:hint="eastAsia" w:ascii="方正细等线简体" w:hAnsi="方正细等线简体" w:eastAsia="方正细等线简体" w:cs="方正细等线简体"/>
                <w:b w:val="0"/>
                <w:bCs w:val="0"/>
                <w:sz w:val="24"/>
                <w:szCs w:val="21"/>
                <w:lang w:val="en-US"/>
              </w:rPr>
            </w:pPr>
          </w:p>
        </w:tc>
      </w:tr>
      <w:tr w14:paraId="6180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09" w:type="dxa"/>
            <w:vMerge w:val="continue"/>
            <w:vAlign w:val="center"/>
          </w:tcPr>
          <w:p w14:paraId="09C0E556">
            <w:pPr>
              <w:spacing w:before="63"/>
              <w:jc w:val="center"/>
              <w:rPr>
                <w:rFonts w:hint="eastAsia" w:ascii="方正细等线简体" w:hAnsi="方正细等线简体" w:eastAsia="方正细等线简体" w:cs="方正细等线简体"/>
                <w:b w:val="0"/>
                <w:bCs w:val="0"/>
                <w:sz w:val="24"/>
                <w:szCs w:val="21"/>
                <w:lang w:val="en-US"/>
              </w:rPr>
            </w:pPr>
          </w:p>
        </w:tc>
        <w:tc>
          <w:tcPr>
            <w:tcW w:w="1134" w:type="dxa"/>
            <w:vAlign w:val="center"/>
          </w:tcPr>
          <w:p w14:paraId="7767830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传真</w:t>
            </w:r>
          </w:p>
        </w:tc>
        <w:tc>
          <w:tcPr>
            <w:tcW w:w="1921" w:type="dxa"/>
            <w:gridSpan w:val="2"/>
            <w:vAlign w:val="center"/>
          </w:tcPr>
          <w:p w14:paraId="3EAA69AE">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4F3AECFC">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邮箱</w:t>
            </w:r>
          </w:p>
        </w:tc>
        <w:tc>
          <w:tcPr>
            <w:tcW w:w="2664" w:type="dxa"/>
            <w:gridSpan w:val="2"/>
            <w:vAlign w:val="center"/>
          </w:tcPr>
          <w:p w14:paraId="2E028161">
            <w:pPr>
              <w:spacing w:before="63"/>
              <w:jc w:val="center"/>
              <w:rPr>
                <w:rFonts w:hint="eastAsia" w:ascii="方正细等线简体" w:hAnsi="方正细等线简体" w:eastAsia="方正细等线简体" w:cs="方正细等线简体"/>
                <w:b w:val="0"/>
                <w:bCs w:val="0"/>
                <w:sz w:val="24"/>
                <w:szCs w:val="21"/>
                <w:lang w:val="en-US"/>
              </w:rPr>
            </w:pPr>
          </w:p>
        </w:tc>
      </w:tr>
      <w:tr w14:paraId="4C48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809" w:type="dxa"/>
            <w:vAlign w:val="center"/>
          </w:tcPr>
          <w:p w14:paraId="2F4B39A4">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法人代表</w:t>
            </w:r>
          </w:p>
        </w:tc>
        <w:tc>
          <w:tcPr>
            <w:tcW w:w="1134" w:type="dxa"/>
            <w:vAlign w:val="center"/>
          </w:tcPr>
          <w:p w14:paraId="0AF1528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姓名</w:t>
            </w:r>
          </w:p>
        </w:tc>
        <w:tc>
          <w:tcPr>
            <w:tcW w:w="1134" w:type="dxa"/>
            <w:vAlign w:val="center"/>
          </w:tcPr>
          <w:p w14:paraId="0F0CF944">
            <w:pPr>
              <w:spacing w:before="63"/>
              <w:jc w:val="center"/>
              <w:rPr>
                <w:rFonts w:hint="eastAsia" w:ascii="方正细等线简体" w:hAnsi="方正细等线简体" w:eastAsia="方正细等线简体" w:cs="方正细等线简体"/>
                <w:b w:val="0"/>
                <w:bCs w:val="0"/>
                <w:sz w:val="24"/>
                <w:szCs w:val="21"/>
                <w:lang w:val="en-US"/>
              </w:rPr>
            </w:pPr>
          </w:p>
        </w:tc>
        <w:tc>
          <w:tcPr>
            <w:tcW w:w="787" w:type="dxa"/>
            <w:vAlign w:val="center"/>
          </w:tcPr>
          <w:p w14:paraId="012D8E7E">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职称</w:t>
            </w:r>
          </w:p>
        </w:tc>
        <w:tc>
          <w:tcPr>
            <w:tcW w:w="1238" w:type="dxa"/>
            <w:vAlign w:val="center"/>
          </w:tcPr>
          <w:p w14:paraId="76B8ED39">
            <w:pPr>
              <w:spacing w:before="63"/>
              <w:jc w:val="center"/>
              <w:rPr>
                <w:rFonts w:hint="eastAsia" w:ascii="方正细等线简体" w:hAnsi="方正细等线简体" w:eastAsia="方正细等线简体" w:cs="方正细等线简体"/>
                <w:b w:val="0"/>
                <w:bCs w:val="0"/>
                <w:sz w:val="24"/>
                <w:szCs w:val="21"/>
                <w:lang w:val="en-US"/>
              </w:rPr>
            </w:pPr>
          </w:p>
        </w:tc>
        <w:tc>
          <w:tcPr>
            <w:tcW w:w="725" w:type="dxa"/>
            <w:vAlign w:val="center"/>
          </w:tcPr>
          <w:p w14:paraId="003162E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1939" w:type="dxa"/>
            <w:vAlign w:val="center"/>
          </w:tcPr>
          <w:p w14:paraId="750B6424">
            <w:pPr>
              <w:spacing w:before="63"/>
              <w:jc w:val="center"/>
              <w:rPr>
                <w:rFonts w:hint="eastAsia" w:ascii="方正细等线简体" w:hAnsi="方正细等线简体" w:eastAsia="方正细等线简体" w:cs="方正细等线简体"/>
                <w:b w:val="0"/>
                <w:bCs w:val="0"/>
                <w:sz w:val="24"/>
                <w:szCs w:val="21"/>
                <w:lang w:val="en-US"/>
              </w:rPr>
            </w:pPr>
          </w:p>
        </w:tc>
      </w:tr>
      <w:tr w14:paraId="3324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809" w:type="dxa"/>
            <w:vAlign w:val="center"/>
          </w:tcPr>
          <w:p w14:paraId="1268373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成立时间</w:t>
            </w:r>
          </w:p>
        </w:tc>
        <w:tc>
          <w:tcPr>
            <w:tcW w:w="6957" w:type="dxa"/>
            <w:gridSpan w:val="6"/>
            <w:vAlign w:val="center"/>
          </w:tcPr>
          <w:p w14:paraId="350C7493">
            <w:pPr>
              <w:spacing w:before="63"/>
              <w:jc w:val="center"/>
              <w:rPr>
                <w:rFonts w:hint="eastAsia" w:ascii="方正细等线简体" w:hAnsi="方正细等线简体" w:eastAsia="方正细等线简体" w:cs="方正细等线简体"/>
                <w:b w:val="0"/>
                <w:bCs w:val="0"/>
                <w:sz w:val="24"/>
                <w:szCs w:val="21"/>
                <w:lang w:val="en-US"/>
              </w:rPr>
            </w:pPr>
          </w:p>
        </w:tc>
      </w:tr>
      <w:tr w14:paraId="19E3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09" w:type="dxa"/>
            <w:vAlign w:val="center"/>
          </w:tcPr>
          <w:p w14:paraId="40E9CF4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企业资质等级</w:t>
            </w:r>
          </w:p>
        </w:tc>
        <w:tc>
          <w:tcPr>
            <w:tcW w:w="6957" w:type="dxa"/>
            <w:gridSpan w:val="6"/>
            <w:vAlign w:val="center"/>
          </w:tcPr>
          <w:p w14:paraId="2260F8C7">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若无则留空</w:t>
            </w:r>
          </w:p>
        </w:tc>
      </w:tr>
      <w:tr w14:paraId="77D2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809" w:type="dxa"/>
            <w:vAlign w:val="center"/>
          </w:tcPr>
          <w:p w14:paraId="62DECA8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营业执照号</w:t>
            </w:r>
          </w:p>
        </w:tc>
        <w:tc>
          <w:tcPr>
            <w:tcW w:w="6957" w:type="dxa"/>
            <w:gridSpan w:val="6"/>
            <w:vAlign w:val="center"/>
          </w:tcPr>
          <w:p w14:paraId="6DBC3F49">
            <w:pPr>
              <w:spacing w:before="63"/>
              <w:jc w:val="center"/>
              <w:rPr>
                <w:rFonts w:hint="eastAsia" w:ascii="方正细等线简体" w:hAnsi="方正细等线简体" w:eastAsia="方正细等线简体" w:cs="方正细等线简体"/>
                <w:b w:val="0"/>
                <w:bCs w:val="0"/>
                <w:sz w:val="24"/>
                <w:szCs w:val="21"/>
                <w:lang w:val="en-US"/>
              </w:rPr>
            </w:pPr>
          </w:p>
        </w:tc>
      </w:tr>
      <w:tr w14:paraId="64CB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079BC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ISO质量体系认证</w:t>
            </w:r>
          </w:p>
        </w:tc>
        <w:tc>
          <w:tcPr>
            <w:tcW w:w="6957" w:type="dxa"/>
            <w:gridSpan w:val="6"/>
            <w:vAlign w:val="center"/>
          </w:tcPr>
          <w:p w14:paraId="16D5CD68">
            <w:pPr>
              <w:spacing w:before="63"/>
              <w:jc w:val="center"/>
              <w:rPr>
                <w:rFonts w:hint="eastAsia" w:ascii="方正细等线简体" w:hAnsi="方正细等线简体" w:eastAsia="方正细等线简体" w:cs="方正细等线简体"/>
                <w:b w:val="0"/>
                <w:bCs w:val="0"/>
                <w:sz w:val="24"/>
                <w:szCs w:val="21"/>
                <w:lang w:val="en-US"/>
              </w:rPr>
            </w:pPr>
          </w:p>
        </w:tc>
      </w:tr>
      <w:tr w14:paraId="77AC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7CF7DB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最新检验合格的检验报告、合格证</w:t>
            </w:r>
          </w:p>
        </w:tc>
        <w:tc>
          <w:tcPr>
            <w:tcW w:w="6957" w:type="dxa"/>
            <w:gridSpan w:val="6"/>
            <w:vAlign w:val="center"/>
          </w:tcPr>
          <w:p w14:paraId="05480385">
            <w:pPr>
              <w:spacing w:before="63"/>
              <w:jc w:val="center"/>
              <w:rPr>
                <w:rFonts w:hint="eastAsia" w:ascii="方正细等线简体" w:hAnsi="方正细等线简体" w:eastAsia="方正细等线简体" w:cs="方正细等线简体"/>
                <w:b w:val="0"/>
                <w:bCs w:val="0"/>
                <w:sz w:val="24"/>
                <w:szCs w:val="21"/>
                <w:lang w:val="en-US"/>
              </w:rPr>
            </w:pPr>
          </w:p>
        </w:tc>
      </w:tr>
      <w:tr w14:paraId="6A73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9987A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银行资信证明</w:t>
            </w:r>
          </w:p>
        </w:tc>
        <w:tc>
          <w:tcPr>
            <w:tcW w:w="6957" w:type="dxa"/>
            <w:gridSpan w:val="6"/>
            <w:vAlign w:val="center"/>
          </w:tcPr>
          <w:p w14:paraId="01F04B1F">
            <w:pPr>
              <w:spacing w:before="63"/>
              <w:jc w:val="center"/>
              <w:rPr>
                <w:rFonts w:hint="eastAsia" w:ascii="方正细等线简体" w:hAnsi="方正细等线简体" w:eastAsia="方正细等线简体" w:cs="方正细等线简体"/>
                <w:b w:val="0"/>
                <w:bCs w:val="0"/>
                <w:sz w:val="24"/>
                <w:szCs w:val="21"/>
                <w:lang w:val="en-US"/>
              </w:rPr>
            </w:pPr>
          </w:p>
        </w:tc>
      </w:tr>
      <w:tr w14:paraId="43BE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610359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rPr>
              <w:t>近两年财务报表</w:t>
            </w:r>
          </w:p>
        </w:tc>
        <w:tc>
          <w:tcPr>
            <w:tcW w:w="6957" w:type="dxa"/>
            <w:gridSpan w:val="6"/>
            <w:vAlign w:val="center"/>
          </w:tcPr>
          <w:p w14:paraId="7F1558AA">
            <w:pPr>
              <w:spacing w:before="63"/>
              <w:jc w:val="center"/>
              <w:rPr>
                <w:rFonts w:hint="eastAsia" w:ascii="方正细等线简体" w:hAnsi="方正细等线简体" w:eastAsia="方正细等线简体" w:cs="方正细等线简体"/>
                <w:b w:val="0"/>
                <w:bCs w:val="0"/>
                <w:sz w:val="24"/>
                <w:szCs w:val="21"/>
                <w:lang w:val="en-US"/>
              </w:rPr>
            </w:pPr>
          </w:p>
        </w:tc>
      </w:tr>
      <w:tr w14:paraId="7D2F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36C759E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rPr>
              <w:t>同类产品在高速公路供应业绩，近三年销售合同或中标通知（3份以上）</w:t>
            </w:r>
          </w:p>
        </w:tc>
        <w:tc>
          <w:tcPr>
            <w:tcW w:w="6957" w:type="dxa"/>
            <w:gridSpan w:val="6"/>
            <w:vAlign w:val="center"/>
          </w:tcPr>
          <w:p w14:paraId="0483A649">
            <w:pPr>
              <w:spacing w:before="63"/>
              <w:jc w:val="center"/>
              <w:rPr>
                <w:rFonts w:hint="eastAsia" w:ascii="方正细等线简体" w:hAnsi="方正细等线简体" w:eastAsia="方正细等线简体" w:cs="方正细等线简体"/>
                <w:b w:val="0"/>
                <w:bCs w:val="0"/>
                <w:sz w:val="24"/>
                <w:szCs w:val="21"/>
                <w:lang w:val="en-US"/>
              </w:rPr>
            </w:pPr>
          </w:p>
        </w:tc>
      </w:tr>
      <w:tr w14:paraId="1FA1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21958669">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注册资金</w:t>
            </w:r>
          </w:p>
        </w:tc>
        <w:tc>
          <w:tcPr>
            <w:tcW w:w="6957" w:type="dxa"/>
            <w:gridSpan w:val="6"/>
            <w:vAlign w:val="center"/>
          </w:tcPr>
          <w:p w14:paraId="0B46D8FD">
            <w:pPr>
              <w:spacing w:before="63"/>
              <w:jc w:val="center"/>
              <w:rPr>
                <w:rFonts w:hint="eastAsia" w:ascii="方正细等线简体" w:hAnsi="方正细等线简体" w:eastAsia="方正细等线简体" w:cs="方正细等线简体"/>
                <w:b w:val="0"/>
                <w:bCs w:val="0"/>
                <w:sz w:val="24"/>
                <w:szCs w:val="21"/>
                <w:lang w:val="en-US"/>
              </w:rPr>
            </w:pPr>
          </w:p>
        </w:tc>
      </w:tr>
      <w:tr w14:paraId="7EE5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9" w:hRule="atLeast"/>
        </w:trPr>
        <w:tc>
          <w:tcPr>
            <w:tcW w:w="1809" w:type="dxa"/>
            <w:vAlign w:val="center"/>
          </w:tcPr>
          <w:p w14:paraId="2594D7E5">
            <w:pPr>
              <w:spacing w:before="63"/>
              <w:jc w:val="center"/>
              <w:rPr>
                <w:rFonts w:hint="default" w:ascii="方正细等线简体" w:hAnsi="方正细等线简体" w:eastAsia="方正细等线简体" w:cs="方正细等线简体"/>
                <w:b w:val="0"/>
                <w:bCs w:val="0"/>
                <w:sz w:val="24"/>
                <w:szCs w:val="21"/>
                <w:lang w:val="en-US" w:eastAsia="zh-CN"/>
              </w:rPr>
            </w:pPr>
            <w:r>
              <w:rPr>
                <w:rFonts w:hint="eastAsia" w:ascii="方正细等线简体" w:hAnsi="方正细等线简体" w:eastAsia="方正细等线简体" w:cs="方正细等线简体"/>
                <w:b w:val="0"/>
                <w:bCs w:val="0"/>
                <w:sz w:val="24"/>
                <w:szCs w:val="21"/>
                <w:lang w:val="en-US" w:eastAsia="zh-CN"/>
              </w:rPr>
              <w:t>经营范围备注</w:t>
            </w:r>
          </w:p>
        </w:tc>
        <w:tc>
          <w:tcPr>
            <w:tcW w:w="6957" w:type="dxa"/>
            <w:gridSpan w:val="6"/>
            <w:vAlign w:val="center"/>
          </w:tcPr>
          <w:p w14:paraId="3ABE9E97">
            <w:pPr>
              <w:numPr>
                <w:ilvl w:val="0"/>
                <w:numId w:val="0"/>
              </w:numPr>
              <w:spacing w:before="63"/>
              <w:jc w:val="both"/>
              <w:rPr>
                <w:rFonts w:hint="default" w:ascii="方正细等线简体" w:hAnsi="方正细等线简体" w:eastAsia="方正细等线简体" w:cs="方正细等线简体"/>
                <w:b w:val="0"/>
                <w:bCs w:val="0"/>
                <w:sz w:val="24"/>
                <w:szCs w:val="21"/>
                <w:lang w:val="en-US" w:eastAsia="zh-CN"/>
              </w:rPr>
            </w:pPr>
          </w:p>
        </w:tc>
      </w:tr>
    </w:tbl>
    <w:p w14:paraId="7D704CEB">
      <w:pPr>
        <w:spacing w:before="63"/>
        <w:ind w:left="2"/>
        <w:jc w:val="center"/>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b w:val="0"/>
          <w:bCs w:val="0"/>
          <w:sz w:val="24"/>
          <w:szCs w:val="24"/>
          <w:lang w:val="en-US"/>
        </w:rPr>
        <w:t>备注：本表后应附已年检营业执照副本、相关资质证书副本等复印件。</w:t>
      </w:r>
    </w:p>
    <w:p w14:paraId="34D95528">
      <w:pPr>
        <w:spacing w:before="63"/>
        <w:ind w:left="2"/>
        <w:jc w:val="center"/>
        <w:rPr>
          <w:rFonts w:hint="eastAsia" w:ascii="方正细等线简体" w:hAnsi="方正细等线简体" w:eastAsia="方正细等线简体" w:cs="方正细等线简体"/>
          <w:b w:val="0"/>
          <w:bCs w:val="0"/>
          <w:sz w:val="24"/>
          <w:szCs w:val="24"/>
          <w:lang w:val="en-US"/>
        </w:rPr>
      </w:pPr>
    </w:p>
    <w:p w14:paraId="62EB9E87">
      <w:pPr>
        <w:spacing w:before="63"/>
        <w:ind w:left="2"/>
        <w:jc w:val="center"/>
        <w:rPr>
          <w:rFonts w:hint="eastAsia" w:ascii="方正细等线简体" w:hAnsi="方正细等线简体" w:eastAsia="方正细等线简体" w:cs="方正细等线简体"/>
          <w:b w:val="0"/>
          <w:bCs w:val="0"/>
          <w:sz w:val="24"/>
          <w:szCs w:val="24"/>
          <w:lang w:val="en-US"/>
        </w:rPr>
      </w:pPr>
    </w:p>
    <w:p w14:paraId="77A54D97">
      <w:pPr>
        <w:spacing w:before="63"/>
        <w:jc w:val="both"/>
        <w:rPr>
          <w:rFonts w:hint="eastAsia" w:ascii="方正细等线简体" w:hAnsi="方正细等线简体" w:eastAsia="方正细等线简体" w:cs="方正细等线简体"/>
          <w:b w:val="0"/>
          <w:bCs w:val="0"/>
          <w:sz w:val="24"/>
          <w:szCs w:val="24"/>
          <w:lang w:val="en-US"/>
        </w:rPr>
      </w:pPr>
    </w:p>
    <w:sectPr>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001010101"/>
    <w:charset w:val="86"/>
    <w:family w:val="auto"/>
    <w:pitch w:val="default"/>
    <w:sig w:usb0="00000000" w:usb1="00000000" w:usb2="00000000" w:usb3="00000000" w:csb0="00040000" w:csb1="00000000"/>
  </w:font>
  <w:font w:name="方正中等线简体">
    <w:altName w:val="宋体"/>
    <w:panose1 w:val="020106010300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multilevel"/>
    <w:tmpl w:val="0000000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3"/>
    <w:multiLevelType w:val="singleLevel"/>
    <w:tmpl w:val="00000003"/>
    <w:lvl w:ilvl="0" w:tentative="0">
      <w:start w:val="3"/>
      <w:numFmt w:val="chineseCounting"/>
      <w:suff w:val="space"/>
      <w:lvlText w:val="第%1章"/>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EF62C2E"/>
    <w:rsid w:val="224E5450"/>
    <w:rsid w:val="26282E39"/>
    <w:rsid w:val="2C8D1C48"/>
    <w:rsid w:val="538C05FC"/>
    <w:rsid w:val="53BF62DB"/>
    <w:rsid w:val="66CC2D91"/>
    <w:rsid w:val="6C3513D9"/>
    <w:rsid w:val="78334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0"/>
    <w:pPr>
      <w:ind w:firstLine="200"/>
    </w:p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16</Pages>
  <Words>4942</Words>
  <Characters>5266</Characters>
  <Paragraphs>596</Paragraphs>
  <TotalTime>1</TotalTime>
  <ScaleCrop>false</ScaleCrop>
  <LinksUpToDate>false</LinksUpToDate>
  <CharactersWithSpaces>6541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2021-08-24T02:18:00Z</cp:lastPrinted>
  <dcterms:modified xsi:type="dcterms:W3CDTF">2025-09-28T01:51:58Z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2052-12.1.0.22529</vt:lpwstr>
  </property>
  <property fmtid="{D5CDD505-2E9C-101B-9397-08002B2CF9AE}" pid="6" name="ICV">
    <vt:lpwstr>FF945995D9CC43B884DA95684F6BE8A4</vt:lpwstr>
  </property>
  <property fmtid="{D5CDD505-2E9C-101B-9397-08002B2CF9AE}" pid="7" name="KSOTemplateDocerSaveRecord">
    <vt:lpwstr>eyJoZGlkIjoiOWI0NWViYTQ5YjY0YTFhNjJhYmQ0MDRlNTE4MzA2YzciLCJ1c2VySWQiOiI1ODAxMTU3OTIifQ==</vt:lpwstr>
  </property>
</Properties>
</file>